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06693" w14:textId="62976E43" w:rsidR="000158F7" w:rsidRPr="0062353B" w:rsidRDefault="000158F7" w:rsidP="00BF1227">
      <w:pPr>
        <w:rPr>
          <w:rFonts w:asciiTheme="minorHAnsi" w:hAnsiTheme="minorHAnsi" w:cstheme="minorHAnsi"/>
        </w:rPr>
        <w:sectPr w:rsidR="000158F7" w:rsidRPr="0062353B" w:rsidSect="003A4F27">
          <w:headerReference w:type="default" r:id="rId8"/>
          <w:pgSz w:w="12240" w:h="15840" w:code="1"/>
          <w:pgMar w:top="662" w:right="922" w:bottom="274" w:left="922" w:header="475" w:footer="0" w:gutter="0"/>
          <w:pgNumType w:start="1"/>
          <w:cols w:space="720"/>
        </w:sectPr>
      </w:pPr>
    </w:p>
    <w:p w14:paraId="798E7764" w14:textId="09990540" w:rsidR="00BF1227" w:rsidRPr="0062353B" w:rsidRDefault="00AA06CD" w:rsidP="0062353B">
      <w:pPr>
        <w:spacing w:line="342" w:lineRule="auto"/>
        <w:ind w:right="-43"/>
        <w:rPr>
          <w:rFonts w:asciiTheme="minorHAnsi" w:hAnsiTheme="minorHAnsi" w:cstheme="minorHAnsi"/>
          <w:b/>
          <w:spacing w:val="-1"/>
          <w:sz w:val="25"/>
          <w:szCs w:val="25"/>
        </w:rPr>
      </w:pPr>
      <w:r>
        <w:rPr>
          <w:rFonts w:asciiTheme="minorHAnsi" w:hAnsiTheme="minorHAnsi" w:cstheme="minorHAnsi"/>
          <w:b/>
          <w:noProof/>
          <w:spacing w:val="-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9A35042" wp14:editId="66767197">
            <wp:simplePos x="0" y="0"/>
            <wp:positionH relativeFrom="column">
              <wp:posOffset>303530</wp:posOffset>
            </wp:positionH>
            <wp:positionV relativeFrom="paragraph">
              <wp:posOffset>3175</wp:posOffset>
            </wp:positionV>
            <wp:extent cx="1374775" cy="72771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yle_Access - no background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07925" w14:textId="16C7C9E5" w:rsidR="00AA06CD" w:rsidRDefault="00AA06CD" w:rsidP="00AA06CD">
      <w:pPr>
        <w:spacing w:line="342" w:lineRule="auto"/>
        <w:ind w:left="3862" w:right="-43"/>
        <w:jc w:val="center"/>
        <w:rPr>
          <w:rFonts w:asciiTheme="minorHAnsi" w:hAnsiTheme="minorHAnsi" w:cstheme="minorHAnsi"/>
          <w:b/>
          <w:spacing w:val="-1"/>
          <w:sz w:val="32"/>
          <w:szCs w:val="32"/>
        </w:rPr>
      </w:pPr>
    </w:p>
    <w:p w14:paraId="5C0968FC" w14:textId="085A0AD4" w:rsidR="00AA06CD" w:rsidRPr="00AA06CD" w:rsidRDefault="0074129C" w:rsidP="00AA06CD">
      <w:pPr>
        <w:spacing w:line="342" w:lineRule="auto"/>
        <w:ind w:left="3862" w:right="-43"/>
        <w:jc w:val="center"/>
        <w:rPr>
          <w:rFonts w:asciiTheme="minorHAnsi" w:hAnsiTheme="minorHAnsi" w:cstheme="minorHAnsi"/>
          <w:b/>
          <w:sz w:val="28"/>
          <w:szCs w:val="25"/>
        </w:rPr>
      </w:pPr>
      <w:r w:rsidRPr="0062353B">
        <w:rPr>
          <w:rFonts w:asciiTheme="minorHAnsi" w:hAnsiTheme="minorHAnsi" w:cstheme="minorHAnsi"/>
          <w:b/>
          <w:spacing w:val="-1"/>
          <w:sz w:val="32"/>
          <w:szCs w:val="32"/>
        </w:rPr>
        <w:t>S</w:t>
      </w:r>
      <w:r w:rsidRPr="0062353B">
        <w:rPr>
          <w:rFonts w:asciiTheme="minorHAnsi" w:hAnsiTheme="minorHAnsi" w:cstheme="minorHAnsi"/>
          <w:b/>
          <w:sz w:val="32"/>
          <w:szCs w:val="32"/>
        </w:rPr>
        <w:t>AFETY DATA</w:t>
      </w:r>
      <w:r w:rsidRPr="0062353B">
        <w:rPr>
          <w:rFonts w:asciiTheme="minorHAnsi" w:hAnsiTheme="minorHAnsi" w:cstheme="minorHAnsi"/>
          <w:b/>
          <w:spacing w:val="1"/>
          <w:sz w:val="32"/>
          <w:szCs w:val="32"/>
        </w:rPr>
        <w:t xml:space="preserve"> </w:t>
      </w:r>
      <w:r w:rsidRPr="0062353B">
        <w:rPr>
          <w:rFonts w:asciiTheme="minorHAnsi" w:hAnsiTheme="minorHAnsi" w:cstheme="minorHAnsi"/>
          <w:b/>
          <w:spacing w:val="-2"/>
          <w:sz w:val="32"/>
          <w:szCs w:val="32"/>
        </w:rPr>
        <w:t>S</w:t>
      </w:r>
      <w:r w:rsidRPr="0062353B">
        <w:rPr>
          <w:rFonts w:asciiTheme="minorHAnsi" w:hAnsiTheme="minorHAnsi" w:cstheme="minorHAnsi"/>
          <w:b/>
          <w:sz w:val="32"/>
          <w:szCs w:val="32"/>
        </w:rPr>
        <w:t>HEET</w:t>
      </w:r>
      <w:r w:rsidRPr="0062353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2353B">
        <w:rPr>
          <w:rFonts w:asciiTheme="minorHAnsi" w:hAnsiTheme="minorHAnsi" w:cstheme="minorHAnsi"/>
          <w:b/>
          <w:sz w:val="28"/>
          <w:szCs w:val="25"/>
        </w:rPr>
        <w:t>CE</w:t>
      </w:r>
      <w:r w:rsidRPr="0062353B">
        <w:rPr>
          <w:rFonts w:asciiTheme="minorHAnsi" w:hAnsiTheme="minorHAnsi" w:cstheme="minorHAnsi"/>
          <w:b/>
          <w:spacing w:val="1"/>
          <w:sz w:val="28"/>
          <w:szCs w:val="25"/>
        </w:rPr>
        <w:t>R</w:t>
      </w:r>
      <w:r w:rsidRPr="0062353B">
        <w:rPr>
          <w:rFonts w:asciiTheme="minorHAnsi" w:hAnsiTheme="minorHAnsi" w:cstheme="minorHAnsi"/>
          <w:b/>
          <w:sz w:val="28"/>
          <w:szCs w:val="25"/>
        </w:rPr>
        <w:t>AMIC</w:t>
      </w:r>
      <w:r w:rsidRPr="0062353B">
        <w:rPr>
          <w:rFonts w:asciiTheme="minorHAnsi" w:hAnsiTheme="minorHAnsi" w:cstheme="minorHAnsi"/>
          <w:b/>
          <w:spacing w:val="1"/>
          <w:sz w:val="28"/>
          <w:szCs w:val="25"/>
        </w:rPr>
        <w:t xml:space="preserve"> </w:t>
      </w:r>
      <w:r w:rsidRPr="0062353B">
        <w:rPr>
          <w:rFonts w:asciiTheme="minorHAnsi" w:hAnsiTheme="minorHAnsi" w:cstheme="minorHAnsi"/>
          <w:b/>
          <w:sz w:val="28"/>
          <w:szCs w:val="25"/>
        </w:rPr>
        <w:t>TILE</w:t>
      </w:r>
    </w:p>
    <w:p w14:paraId="38257A38" w14:textId="6DBB684B" w:rsidR="000158F7" w:rsidRPr="00AA06CD" w:rsidRDefault="0074129C" w:rsidP="00AA06CD">
      <w:pPr>
        <w:spacing w:before="14" w:line="280" w:lineRule="exact"/>
        <w:ind w:firstLine="720"/>
        <w:jc w:val="both"/>
        <w:rPr>
          <w:rFonts w:asciiTheme="minorHAnsi" w:hAnsiTheme="minorHAnsi" w:cstheme="minorHAnsi"/>
          <w:color w:val="FF0000"/>
          <w:sz w:val="25"/>
          <w:szCs w:val="25"/>
        </w:rPr>
      </w:pPr>
      <w:r w:rsidRPr="00AA06CD">
        <w:rPr>
          <w:rFonts w:asciiTheme="minorHAnsi" w:hAnsiTheme="minorHAnsi" w:cstheme="minorHAnsi"/>
          <w:b/>
          <w:color w:val="FF0000"/>
          <w:spacing w:val="1"/>
          <w:position w:val="-1"/>
          <w:sz w:val="19"/>
          <w:szCs w:val="19"/>
        </w:rPr>
        <w:t>T</w:t>
      </w:r>
      <w:r w:rsidRPr="00AA06CD">
        <w:rPr>
          <w:rFonts w:asciiTheme="minorHAnsi" w:hAnsiTheme="minorHAnsi" w:cstheme="minorHAnsi"/>
          <w:b/>
          <w:color w:val="FF0000"/>
          <w:position w:val="-1"/>
          <w:sz w:val="19"/>
          <w:szCs w:val="19"/>
        </w:rPr>
        <w:t>ile</w:t>
      </w:r>
      <w:r w:rsidRPr="00AA06CD">
        <w:rPr>
          <w:rFonts w:asciiTheme="minorHAnsi" w:hAnsiTheme="minorHAnsi" w:cstheme="minorHAnsi"/>
          <w:b/>
          <w:color w:val="FF0000"/>
          <w:spacing w:val="-1"/>
          <w:position w:val="-1"/>
          <w:sz w:val="19"/>
          <w:szCs w:val="19"/>
        </w:rPr>
        <w:t xml:space="preserve"> </w:t>
      </w:r>
      <w:r w:rsidR="006811F8" w:rsidRPr="00AA06CD">
        <w:rPr>
          <w:rFonts w:asciiTheme="minorHAnsi" w:hAnsiTheme="minorHAnsi" w:cstheme="minorHAnsi"/>
          <w:b/>
          <w:color w:val="FF0000"/>
          <w:position w:val="-1"/>
          <w:sz w:val="19"/>
          <w:szCs w:val="19"/>
        </w:rPr>
        <w:t xml:space="preserve">Series:  </w:t>
      </w:r>
      <w:r w:rsidR="00717EF5">
        <w:rPr>
          <w:rFonts w:asciiTheme="minorHAnsi" w:hAnsiTheme="minorHAnsi" w:cstheme="minorHAnsi"/>
          <w:b/>
          <w:color w:val="FF0000"/>
          <w:position w:val="-1"/>
          <w:sz w:val="19"/>
          <w:szCs w:val="19"/>
        </w:rPr>
        <w:t>RETROSPECTIVES</w:t>
      </w:r>
      <w:r w:rsidR="00561C93">
        <w:rPr>
          <w:rFonts w:asciiTheme="minorHAnsi" w:hAnsiTheme="minorHAnsi" w:cstheme="minorHAnsi"/>
          <w:b/>
          <w:color w:val="FF0000"/>
          <w:position w:val="-1"/>
          <w:sz w:val="19"/>
          <w:szCs w:val="19"/>
        </w:rPr>
        <w:t xml:space="preserve"> – CERAMIC WALL TILE</w:t>
      </w:r>
    </w:p>
    <w:p w14:paraId="10CE95BB" w14:textId="700D6F59" w:rsidR="000158F7" w:rsidRPr="0062353B" w:rsidRDefault="0074129C">
      <w:pPr>
        <w:spacing w:before="93" w:line="261" w:lineRule="auto"/>
        <w:ind w:left="-14" w:right="861" w:firstLine="1"/>
        <w:jc w:val="center"/>
        <w:rPr>
          <w:rFonts w:asciiTheme="minorHAnsi" w:hAnsiTheme="minorHAnsi" w:cstheme="minorHAnsi"/>
          <w:sz w:val="16"/>
          <w:szCs w:val="16"/>
        </w:rPr>
        <w:sectPr w:rsidR="000158F7" w:rsidRPr="0062353B">
          <w:type w:val="continuous"/>
          <w:pgSz w:w="12240" w:h="15840"/>
          <w:pgMar w:top="660" w:right="920" w:bottom="280" w:left="920" w:header="720" w:footer="720" w:gutter="0"/>
          <w:cols w:num="2" w:space="720" w:equalWidth="0">
            <w:col w:w="6534" w:space="1245"/>
            <w:col w:w="2621"/>
          </w:cols>
        </w:sectPr>
      </w:pPr>
      <w:r w:rsidRPr="0062353B">
        <w:rPr>
          <w:rFonts w:asciiTheme="minorHAnsi" w:hAnsiTheme="minorHAnsi" w:cstheme="minorHAnsi"/>
        </w:rPr>
        <w:br w:type="column"/>
      </w:r>
    </w:p>
    <w:p w14:paraId="66E210AF" w14:textId="77777777" w:rsidR="000158F7" w:rsidRPr="0062353B" w:rsidRDefault="000158F7">
      <w:pPr>
        <w:spacing w:line="200" w:lineRule="exact"/>
        <w:rPr>
          <w:rFonts w:asciiTheme="minorHAnsi" w:hAnsiTheme="minorHAnsi" w:cstheme="minorHAnsi"/>
        </w:rPr>
      </w:pPr>
    </w:p>
    <w:p w14:paraId="09A6F387" w14:textId="77777777" w:rsidR="000158F7" w:rsidRPr="0062353B" w:rsidRDefault="0074129C">
      <w:pPr>
        <w:spacing w:before="38" w:line="180" w:lineRule="exact"/>
        <w:ind w:left="830"/>
        <w:rPr>
          <w:rFonts w:asciiTheme="minorHAnsi" w:hAnsiTheme="minorHAnsi" w:cstheme="minorHAnsi"/>
          <w:sz w:val="16"/>
          <w:szCs w:val="16"/>
        </w:rPr>
        <w:sectPr w:rsidR="000158F7" w:rsidRPr="0062353B">
          <w:type w:val="continuous"/>
          <w:pgSz w:w="12240" w:h="15840"/>
          <w:pgMar w:top="660" w:right="920" w:bottom="280" w:left="920" w:header="720" w:footer="720" w:gutter="0"/>
          <w:cols w:space="720"/>
        </w:sectPr>
      </w:pP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 xml:space="preserve">1.    </w:t>
      </w:r>
      <w:r w:rsidRPr="0062353B">
        <w:rPr>
          <w:rFonts w:asciiTheme="minorHAnsi" w:hAnsiTheme="minorHAnsi" w:cstheme="minorHAnsi"/>
          <w:b/>
          <w:spacing w:val="30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PR</w:t>
      </w:r>
      <w:r w:rsidRPr="0062353B">
        <w:rPr>
          <w:rFonts w:asciiTheme="minorHAnsi" w:hAnsiTheme="minorHAnsi" w:cstheme="minorHAnsi"/>
          <w:b/>
          <w:spacing w:val="-1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DUC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-12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ID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IFICA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pacing w:val="-1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N</w:t>
      </w:r>
    </w:p>
    <w:p w14:paraId="64D92F5F" w14:textId="77777777" w:rsidR="000158F7" w:rsidRPr="0062353B" w:rsidRDefault="000158F7">
      <w:pPr>
        <w:spacing w:before="6" w:line="120" w:lineRule="exact"/>
        <w:rPr>
          <w:rFonts w:asciiTheme="minorHAnsi" w:hAnsiTheme="minorHAnsi" w:cstheme="minorHAnsi"/>
          <w:sz w:val="13"/>
          <w:szCs w:val="13"/>
        </w:rPr>
      </w:pPr>
    </w:p>
    <w:p w14:paraId="7AFB4B97" w14:textId="77777777" w:rsidR="000158F7" w:rsidRPr="0062353B" w:rsidRDefault="0074129C">
      <w:pPr>
        <w:ind w:left="830" w:right="-44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:</w:t>
      </w:r>
    </w:p>
    <w:p w14:paraId="158FD845" w14:textId="77777777" w:rsidR="000158F7" w:rsidRPr="0062353B" w:rsidRDefault="0074129C">
      <w:pPr>
        <w:spacing w:before="9" w:line="120" w:lineRule="exact"/>
        <w:rPr>
          <w:rFonts w:asciiTheme="minorHAnsi" w:hAnsiTheme="minorHAnsi" w:cstheme="minorHAnsi"/>
          <w:sz w:val="12"/>
          <w:szCs w:val="12"/>
        </w:rPr>
      </w:pPr>
      <w:r w:rsidRPr="0062353B">
        <w:rPr>
          <w:rFonts w:asciiTheme="minorHAnsi" w:hAnsiTheme="minorHAnsi" w:cstheme="minorHAnsi"/>
        </w:rPr>
        <w:br w:type="column"/>
      </w:r>
    </w:p>
    <w:p w14:paraId="4A687EA5" w14:textId="77777777" w:rsidR="000158F7" w:rsidRPr="0062353B" w:rsidRDefault="0074129C" w:rsidP="00F72423">
      <w:pPr>
        <w:rPr>
          <w:rFonts w:asciiTheme="minorHAnsi" w:hAnsiTheme="minorHAnsi" w:cstheme="minorHAnsi"/>
          <w:sz w:val="16"/>
          <w:szCs w:val="16"/>
        </w:rPr>
        <w:sectPr w:rsidR="000158F7" w:rsidRPr="0062353B">
          <w:type w:val="continuous"/>
          <w:pgSz w:w="12240" w:h="15840"/>
          <w:pgMar w:top="660" w:right="920" w:bottom="280" w:left="920" w:header="720" w:footer="720" w:gutter="0"/>
          <w:cols w:num="2" w:space="720" w:equalWidth="0">
            <w:col w:w="1881" w:space="1428"/>
            <w:col w:w="7091"/>
          </w:cols>
        </w:sectPr>
      </w:pP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38"/>
          <w:sz w:val="16"/>
          <w:szCs w:val="16"/>
        </w:rPr>
        <w:t xml:space="preserve"> </w:t>
      </w:r>
    </w:p>
    <w:p w14:paraId="25CF66E5" w14:textId="77777777" w:rsidR="00F72423" w:rsidRPr="0062353B" w:rsidRDefault="0074129C">
      <w:pPr>
        <w:spacing w:before="19" w:line="260" w:lineRule="auto"/>
        <w:ind w:left="830" w:right="5526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ms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                        </w:t>
      </w:r>
      <w:r w:rsidRPr="0062353B">
        <w:rPr>
          <w:rFonts w:asciiTheme="minorHAnsi" w:hAnsiTheme="minorHAnsi" w:cstheme="minorHAnsi"/>
          <w:spacing w:val="3"/>
          <w:sz w:val="16"/>
          <w:szCs w:val="16"/>
        </w:rPr>
        <w:t xml:space="preserve"> </w:t>
      </w:r>
    </w:p>
    <w:p w14:paraId="20AB28B3" w14:textId="77777777" w:rsidR="006811F8" w:rsidRPr="0062353B" w:rsidRDefault="0074129C">
      <w:pPr>
        <w:spacing w:before="19" w:line="260" w:lineRule="auto"/>
        <w:ind w:left="830" w:right="5526"/>
        <w:rPr>
          <w:rFonts w:asciiTheme="minorHAnsi" w:hAnsiTheme="minorHAnsi" w:cstheme="minorHAnsi"/>
          <w:spacing w:val="1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nuf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act</w:t>
      </w:r>
      <w:r w:rsidRPr="0062353B">
        <w:rPr>
          <w:rFonts w:asciiTheme="minorHAnsi" w:hAnsiTheme="minorHAnsi" w:cstheme="minorHAnsi"/>
          <w:sz w:val="16"/>
          <w:szCs w:val="16"/>
        </w:rPr>
        <w:t>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        </w:t>
      </w:r>
      <w:r w:rsidRPr="0062353B">
        <w:rPr>
          <w:rFonts w:asciiTheme="minorHAnsi" w:hAnsiTheme="minorHAnsi" w:cstheme="minorHAnsi"/>
          <w:spacing w:val="32"/>
          <w:sz w:val="16"/>
          <w:szCs w:val="16"/>
        </w:rPr>
        <w:t xml:space="preserve"> </w:t>
      </w:r>
      <w:r w:rsidR="001308BC" w:rsidRPr="0062353B">
        <w:rPr>
          <w:rFonts w:asciiTheme="minorHAnsi" w:hAnsiTheme="minorHAnsi" w:cstheme="minorHAnsi"/>
          <w:spacing w:val="32"/>
          <w:sz w:val="16"/>
          <w:szCs w:val="16"/>
        </w:rPr>
        <w:t xml:space="preserve">StyleAccess </w:t>
      </w:r>
    </w:p>
    <w:p w14:paraId="614515C5" w14:textId="77777777" w:rsidR="000158F7" w:rsidRPr="0062353B" w:rsidRDefault="0074129C">
      <w:pPr>
        <w:spacing w:before="19" w:line="260" w:lineRule="auto"/>
        <w:ind w:left="830" w:right="5526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ddr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                           </w:t>
      </w:r>
      <w:r w:rsidRPr="0062353B">
        <w:rPr>
          <w:rFonts w:asciiTheme="minorHAnsi" w:hAnsiTheme="minorHAnsi" w:cstheme="minorHAnsi"/>
          <w:spacing w:val="2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Corporate Office</w:t>
      </w:r>
    </w:p>
    <w:p w14:paraId="32610FFE" w14:textId="77777777" w:rsidR="000158F7" w:rsidRPr="0062353B" w:rsidRDefault="00D447AA">
      <w:pPr>
        <w:ind w:left="3309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z w:val="16"/>
          <w:szCs w:val="16"/>
        </w:rPr>
        <w:t>1613 Hutton Dr, Suite 110</w:t>
      </w:r>
    </w:p>
    <w:p w14:paraId="50AF4C8D" w14:textId="77777777" w:rsidR="006811F8" w:rsidRPr="0062353B" w:rsidRDefault="00D447AA">
      <w:pPr>
        <w:ind w:left="3309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z w:val="16"/>
          <w:szCs w:val="16"/>
        </w:rPr>
        <w:t>Carrollton</w:t>
      </w:r>
      <w:r w:rsidR="006811F8" w:rsidRPr="0062353B">
        <w:rPr>
          <w:rFonts w:asciiTheme="minorHAnsi" w:hAnsiTheme="minorHAnsi" w:cstheme="minorHAnsi"/>
          <w:sz w:val="16"/>
          <w:szCs w:val="16"/>
        </w:rPr>
        <w:t xml:space="preserve"> TX 7</w:t>
      </w:r>
      <w:r w:rsidRPr="0062353B">
        <w:rPr>
          <w:rFonts w:asciiTheme="minorHAnsi" w:hAnsiTheme="minorHAnsi" w:cstheme="minorHAnsi"/>
          <w:sz w:val="16"/>
          <w:szCs w:val="16"/>
        </w:rPr>
        <w:t>5006</w:t>
      </w:r>
    </w:p>
    <w:p w14:paraId="7018AFC9" w14:textId="77777777" w:rsidR="00F72423" w:rsidRPr="0062353B" w:rsidRDefault="00F72423">
      <w:pPr>
        <w:ind w:left="3309"/>
        <w:rPr>
          <w:rFonts w:asciiTheme="minorHAnsi" w:hAnsiTheme="minorHAnsi" w:cstheme="minorHAnsi"/>
          <w:sz w:val="16"/>
          <w:szCs w:val="16"/>
        </w:rPr>
      </w:pPr>
    </w:p>
    <w:p w14:paraId="7E1CA7CE" w14:textId="77777777" w:rsidR="000158F7" w:rsidRPr="0062353B" w:rsidRDefault="0074129C">
      <w:pPr>
        <w:spacing w:before="15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    </w:t>
      </w:r>
      <w:r w:rsidRPr="0062353B">
        <w:rPr>
          <w:rFonts w:asciiTheme="minorHAnsi" w:hAnsiTheme="minorHAnsi" w:cstheme="minorHAnsi"/>
          <w:spacing w:val="3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et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nt</w:t>
      </w:r>
    </w:p>
    <w:p w14:paraId="2C5E785B" w14:textId="77777777" w:rsidR="000158F7" w:rsidRPr="0062353B" w:rsidRDefault="00F72423">
      <w:pPr>
        <w:spacing w:before="5" w:line="180" w:lineRule="exact"/>
        <w:rPr>
          <w:rFonts w:asciiTheme="minorHAnsi" w:hAnsiTheme="minorHAnsi" w:cstheme="minorHAnsi"/>
          <w:sz w:val="18"/>
          <w:szCs w:val="18"/>
        </w:rPr>
      </w:pPr>
      <w:r w:rsidRPr="0062353B">
        <w:rPr>
          <w:rFonts w:asciiTheme="minorHAnsi" w:hAnsiTheme="minorHAnsi" w:cstheme="minorHAnsi"/>
          <w:sz w:val="18"/>
          <w:szCs w:val="18"/>
        </w:rPr>
        <w:tab/>
      </w:r>
      <w:r w:rsidRPr="0062353B">
        <w:rPr>
          <w:rFonts w:asciiTheme="minorHAnsi" w:hAnsiTheme="minorHAnsi" w:cstheme="minorHAnsi"/>
          <w:sz w:val="18"/>
          <w:szCs w:val="18"/>
        </w:rPr>
        <w:tab/>
      </w:r>
      <w:r w:rsidRPr="0062353B">
        <w:rPr>
          <w:rFonts w:asciiTheme="minorHAnsi" w:hAnsiTheme="minorHAnsi" w:cstheme="minorHAnsi"/>
          <w:sz w:val="18"/>
          <w:szCs w:val="18"/>
        </w:rPr>
        <w:tab/>
      </w:r>
      <w:r w:rsidRPr="0062353B">
        <w:rPr>
          <w:rFonts w:asciiTheme="minorHAnsi" w:hAnsiTheme="minorHAnsi" w:cstheme="minorHAnsi"/>
          <w:sz w:val="18"/>
          <w:szCs w:val="18"/>
        </w:rPr>
        <w:tab/>
        <w:t xml:space="preserve">          </w:t>
      </w:r>
    </w:p>
    <w:p w14:paraId="3F3C11E7" w14:textId="77777777" w:rsidR="00F72423" w:rsidRPr="0062353B" w:rsidRDefault="00F72423">
      <w:pPr>
        <w:spacing w:before="5" w:line="180" w:lineRule="exact"/>
        <w:rPr>
          <w:rFonts w:asciiTheme="minorHAnsi" w:hAnsiTheme="minorHAnsi" w:cstheme="minorHAnsi"/>
          <w:sz w:val="18"/>
          <w:szCs w:val="18"/>
        </w:rPr>
        <w:sectPr w:rsidR="00F72423" w:rsidRPr="0062353B">
          <w:type w:val="continuous"/>
          <w:pgSz w:w="12240" w:h="15840"/>
          <w:pgMar w:top="660" w:right="920" w:bottom="280" w:left="920" w:header="720" w:footer="720" w:gutter="0"/>
          <w:cols w:space="720"/>
        </w:sectPr>
      </w:pPr>
      <w:r w:rsidRPr="0062353B">
        <w:rPr>
          <w:rFonts w:asciiTheme="minorHAnsi" w:hAnsiTheme="minorHAnsi" w:cstheme="minorHAnsi"/>
          <w:sz w:val="18"/>
          <w:szCs w:val="18"/>
        </w:rPr>
        <w:tab/>
      </w:r>
      <w:r w:rsidRPr="0062353B">
        <w:rPr>
          <w:rFonts w:asciiTheme="minorHAnsi" w:hAnsiTheme="minorHAnsi" w:cstheme="minorHAnsi"/>
          <w:sz w:val="18"/>
          <w:szCs w:val="18"/>
        </w:rPr>
        <w:tab/>
      </w:r>
      <w:r w:rsidRPr="0062353B">
        <w:rPr>
          <w:rFonts w:asciiTheme="minorHAnsi" w:hAnsiTheme="minorHAnsi" w:cstheme="minorHAnsi"/>
          <w:sz w:val="18"/>
          <w:szCs w:val="18"/>
        </w:rPr>
        <w:tab/>
      </w:r>
      <w:r w:rsidRPr="0062353B">
        <w:rPr>
          <w:rFonts w:asciiTheme="minorHAnsi" w:hAnsiTheme="minorHAnsi" w:cstheme="minorHAnsi"/>
          <w:sz w:val="18"/>
          <w:szCs w:val="18"/>
        </w:rPr>
        <w:tab/>
      </w:r>
      <w:r w:rsidRPr="0062353B">
        <w:rPr>
          <w:rFonts w:asciiTheme="minorHAnsi" w:hAnsiTheme="minorHAnsi" w:cstheme="minorHAnsi"/>
          <w:sz w:val="18"/>
          <w:szCs w:val="18"/>
        </w:rPr>
        <w:tab/>
      </w:r>
    </w:p>
    <w:p w14:paraId="7E879265" w14:textId="77777777" w:rsidR="000158F7" w:rsidRPr="0062353B" w:rsidRDefault="0074129C">
      <w:pPr>
        <w:spacing w:before="38"/>
        <w:ind w:left="830" w:right="-44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Us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:</w:t>
      </w:r>
    </w:p>
    <w:p w14:paraId="320837D6" w14:textId="29FCA129" w:rsidR="000158F7" w:rsidRPr="0062353B" w:rsidRDefault="0074129C">
      <w:pPr>
        <w:spacing w:before="50" w:line="263" w:lineRule="auto"/>
        <w:ind w:right="939"/>
        <w:rPr>
          <w:rFonts w:asciiTheme="minorHAnsi" w:hAnsiTheme="minorHAnsi" w:cstheme="minorHAnsi"/>
          <w:sz w:val="16"/>
          <w:szCs w:val="16"/>
        </w:rPr>
        <w:sectPr w:rsidR="000158F7" w:rsidRPr="0062353B">
          <w:type w:val="continuous"/>
          <w:pgSz w:w="12240" w:h="15840"/>
          <w:pgMar w:top="660" w:right="920" w:bottom="280" w:left="920" w:header="720" w:footer="720" w:gutter="0"/>
          <w:cols w:num="2" w:space="720" w:equalWidth="0">
            <w:col w:w="2109" w:space="1200"/>
            <w:col w:w="7091"/>
          </w:cols>
        </w:sectPr>
      </w:pPr>
      <w:r w:rsidRPr="0062353B">
        <w:rPr>
          <w:rFonts w:asciiTheme="minorHAnsi" w:hAnsiTheme="minorHAnsi" w:cstheme="minorHAnsi"/>
        </w:rPr>
        <w:br w:type="column"/>
      </w:r>
      <w:r w:rsidRPr="0062353B">
        <w:rPr>
          <w:rFonts w:asciiTheme="minorHAnsi" w:hAnsiTheme="minorHAnsi" w:cstheme="minorHAnsi"/>
          <w:sz w:val="16"/>
          <w:szCs w:val="16"/>
        </w:rPr>
        <w:t>Bu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-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nuf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act</w:t>
      </w:r>
      <w:r w:rsidRPr="0062353B">
        <w:rPr>
          <w:rFonts w:asciiTheme="minorHAnsi" w:hAnsiTheme="minorHAnsi" w:cstheme="minorHAnsi"/>
          <w:sz w:val="16"/>
          <w:szCs w:val="16"/>
        </w:rPr>
        <w:t>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/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by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proofErr w:type="spellStart"/>
      <w:r w:rsidR="00BF1227" w:rsidRPr="0062353B">
        <w:rPr>
          <w:rFonts w:asciiTheme="minorHAnsi" w:hAnsiTheme="minorHAnsi" w:cstheme="minorHAnsi"/>
          <w:spacing w:val="1"/>
          <w:sz w:val="16"/>
          <w:szCs w:val="16"/>
        </w:rPr>
        <w:t>StyleAccess</w:t>
      </w:r>
      <w:proofErr w:type="spellEnd"/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 xml:space="preserve">re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/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3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s 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by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by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ciet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r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&amp;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de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n,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 xml:space="preserve">s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o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z w:val="16"/>
          <w:szCs w:val="16"/>
        </w:rPr>
        <w:t>y fr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ie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y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ca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buy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 xml:space="preserve">.   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dd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n,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 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nqu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ddr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0052CC10" w14:textId="77777777" w:rsidR="000158F7" w:rsidRPr="0062353B" w:rsidRDefault="000158F7">
      <w:pPr>
        <w:spacing w:before="4" w:line="220" w:lineRule="exact"/>
        <w:rPr>
          <w:rFonts w:asciiTheme="minorHAnsi" w:hAnsiTheme="minorHAnsi" w:cstheme="minorHAnsi"/>
          <w:sz w:val="22"/>
          <w:szCs w:val="22"/>
        </w:rPr>
      </w:pPr>
    </w:p>
    <w:p w14:paraId="036B2196" w14:textId="77777777" w:rsidR="000158F7" w:rsidRPr="0062353B" w:rsidRDefault="0074129C">
      <w:pPr>
        <w:spacing w:before="38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nt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 xml:space="preserve">n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cc</w:t>
      </w:r>
      <w:r w:rsidRPr="0062353B">
        <w:rPr>
          <w:rFonts w:asciiTheme="minorHAnsi" w:hAnsiTheme="minorHAnsi" w:cstheme="minorHAnsi"/>
          <w:sz w:val="16"/>
          <w:szCs w:val="16"/>
        </w:rPr>
        <w:t>up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et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OSH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)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aza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</w:p>
    <w:p w14:paraId="3FF42B92" w14:textId="77777777" w:rsidR="000158F7" w:rsidRPr="0062353B" w:rsidRDefault="0074129C">
      <w:pPr>
        <w:spacing w:before="17" w:line="180" w:lineRule="exact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position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position w:val="-1"/>
          <w:sz w:val="16"/>
          <w:szCs w:val="16"/>
        </w:rPr>
        <w:t>mm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un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icati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9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position w:val="-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rd,</w:t>
      </w:r>
      <w:r w:rsidRPr="0062353B">
        <w:rPr>
          <w:rFonts w:asciiTheme="minorHAnsi" w:hAnsiTheme="minorHAnsi" w:cstheme="minorHAnsi"/>
          <w:spacing w:val="-4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29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de</w:t>
      </w:r>
      <w:r w:rsidRPr="0062353B">
        <w:rPr>
          <w:rFonts w:asciiTheme="minorHAnsi" w:hAnsiTheme="minorHAnsi" w:cstheme="minorHAnsi"/>
          <w:spacing w:val="-3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7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g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3"/>
          <w:position w:val="-1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ns</w:t>
      </w:r>
      <w:r w:rsidRPr="0062353B">
        <w:rPr>
          <w:rFonts w:asciiTheme="minorHAnsi" w:hAnsiTheme="minorHAnsi" w:cstheme="minorHAnsi"/>
          <w:spacing w:val="-7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(C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F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R)</w:t>
      </w:r>
      <w:r w:rsidRPr="0062353B">
        <w:rPr>
          <w:rFonts w:asciiTheme="minorHAnsi" w:hAnsiTheme="minorHAnsi" w:cstheme="minorHAnsi"/>
          <w:spacing w:val="-3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1910</w:t>
      </w:r>
      <w:r w:rsidRPr="0062353B">
        <w:rPr>
          <w:rFonts w:asciiTheme="minorHAnsi" w:hAnsiTheme="minorHAnsi" w:cstheme="minorHAnsi"/>
          <w:spacing w:val="1"/>
          <w:position w:val="-1"/>
          <w:sz w:val="16"/>
          <w:szCs w:val="16"/>
        </w:rPr>
        <w:t>.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1200(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g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),</w:t>
      </w:r>
      <w:r w:rsidRPr="0062353B">
        <w:rPr>
          <w:rFonts w:asciiTheme="minorHAnsi" w:hAnsiTheme="minorHAnsi" w:cstheme="minorHAnsi"/>
          <w:spacing w:val="-7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position w:val="-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et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8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position w:val="-1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position w:val="-1"/>
          <w:sz w:val="16"/>
          <w:szCs w:val="16"/>
        </w:rPr>
        <w:t>S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eet</w:t>
      </w:r>
      <w:r w:rsidRPr="0062353B">
        <w:rPr>
          <w:rFonts w:asciiTheme="minorHAnsi" w:hAnsiTheme="minorHAnsi" w:cstheme="minorHAnsi"/>
          <w:spacing w:val="1"/>
          <w:position w:val="-1"/>
          <w:sz w:val="16"/>
          <w:szCs w:val="16"/>
        </w:rPr>
        <w:t>s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.</w:t>
      </w:r>
    </w:p>
    <w:p w14:paraId="15384B1B" w14:textId="77777777" w:rsidR="000158F7" w:rsidRPr="0062353B" w:rsidRDefault="000158F7">
      <w:pPr>
        <w:spacing w:before="6" w:line="220" w:lineRule="exact"/>
        <w:rPr>
          <w:rFonts w:asciiTheme="minorHAnsi" w:hAnsiTheme="minorHAnsi" w:cstheme="minorHAnsi"/>
          <w:sz w:val="22"/>
          <w:szCs w:val="22"/>
        </w:rPr>
      </w:pPr>
    </w:p>
    <w:p w14:paraId="2BA60DF2" w14:textId="77777777" w:rsidR="000158F7" w:rsidRPr="0062353B" w:rsidRDefault="0074129C">
      <w:pPr>
        <w:spacing w:before="38" w:line="180" w:lineRule="exact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 xml:space="preserve">2.    </w:t>
      </w:r>
      <w:r w:rsidRPr="0062353B">
        <w:rPr>
          <w:rFonts w:asciiTheme="minorHAnsi" w:hAnsiTheme="minorHAnsi" w:cstheme="minorHAnsi"/>
          <w:b/>
          <w:spacing w:val="31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-1"/>
          <w:position w:val="-1"/>
          <w:sz w:val="16"/>
          <w:szCs w:val="16"/>
        </w:rPr>
        <w:t>H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Z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ARD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S</w:t>
      </w:r>
      <w:r w:rsidRPr="0062353B">
        <w:rPr>
          <w:rFonts w:asciiTheme="minorHAnsi" w:hAnsiTheme="minorHAnsi" w:cstheme="minorHAnsi"/>
          <w:b/>
          <w:spacing w:val="-7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ID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IFICA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pacing w:val="-1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N</w:t>
      </w:r>
    </w:p>
    <w:p w14:paraId="1C71CD2A" w14:textId="77777777" w:rsidR="000158F7" w:rsidRPr="0062353B" w:rsidRDefault="000158F7">
      <w:pPr>
        <w:spacing w:before="7" w:line="200" w:lineRule="exact"/>
        <w:rPr>
          <w:rFonts w:asciiTheme="minorHAnsi" w:hAnsiTheme="minorHAnsi" w:cstheme="minorHAnsi"/>
        </w:rPr>
      </w:pPr>
    </w:p>
    <w:p w14:paraId="54D88C56" w14:textId="77777777" w:rsidR="000158F7" w:rsidRPr="0062353B" w:rsidRDefault="0074129C">
      <w:pPr>
        <w:spacing w:before="38" w:line="263" w:lineRule="auto"/>
        <w:ind w:left="830" w:right="837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x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 pr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nd,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z w:val="16"/>
          <w:szCs w:val="16"/>
        </w:rPr>
        <w:t>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cc</w:t>
      </w:r>
      <w:r w:rsidRPr="0062353B">
        <w:rPr>
          <w:rFonts w:asciiTheme="minorHAnsi" w:hAnsiTheme="minorHAnsi" w:cstheme="minorHAnsi"/>
          <w:sz w:val="16"/>
          <w:szCs w:val="16"/>
        </w:rPr>
        <w:t>urr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x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 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 a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z w:val="16"/>
          <w:szCs w:val="16"/>
        </w:rPr>
        <w:t>ure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k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 xml:space="preserve">n. 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d,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o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-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no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iat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aza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h. 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ure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ai</w:t>
      </w:r>
      <w:r w:rsidRPr="0062353B">
        <w:rPr>
          <w:rFonts w:asciiTheme="minorHAnsi" w:hAnsiTheme="minorHAnsi" w:cstheme="minorHAnsi"/>
          <w:sz w:val="16"/>
          <w:szCs w:val="16"/>
        </w:rPr>
        <w:t>rb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rne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f 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 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by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tti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 dur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r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f 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 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by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ny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o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ud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/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j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ect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128CB568" w14:textId="77777777" w:rsidR="000158F7" w:rsidRPr="0062353B" w:rsidRDefault="000158F7">
      <w:pPr>
        <w:spacing w:before="7" w:line="280" w:lineRule="exact"/>
        <w:rPr>
          <w:rFonts w:asciiTheme="minorHAnsi" w:hAnsiTheme="minorHAnsi" w:cstheme="minorHAnsi"/>
          <w:sz w:val="28"/>
          <w:szCs w:val="28"/>
        </w:rPr>
      </w:pPr>
    </w:p>
    <w:p w14:paraId="3B181B6B" w14:textId="77777777" w:rsidR="000158F7" w:rsidRPr="0062353B" w:rsidRDefault="0074129C">
      <w:pPr>
        <w:spacing w:before="38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z w:val="16"/>
          <w:szCs w:val="16"/>
        </w:rPr>
        <w:t>:</w:t>
      </w:r>
      <w:r w:rsidRPr="0062353B">
        <w:rPr>
          <w:rFonts w:asciiTheme="minorHAnsi" w:hAnsiTheme="minorHAnsi" w:cstheme="minorHAnsi"/>
          <w:spacing w:val="3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r!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ung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j</w:t>
      </w:r>
      <w:r w:rsidRPr="0062353B">
        <w:rPr>
          <w:rFonts w:asciiTheme="minorHAnsi" w:hAnsiTheme="minorHAnsi" w:cstheme="minorHAnsi"/>
          <w:sz w:val="16"/>
          <w:szCs w:val="16"/>
        </w:rPr>
        <w:t>ury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aza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</w:p>
    <w:p w14:paraId="26E09A09" w14:textId="77777777" w:rsidR="000158F7" w:rsidRPr="0062353B" w:rsidRDefault="0074129C">
      <w:pPr>
        <w:spacing w:before="15" w:line="259" w:lineRule="auto"/>
        <w:ind w:left="1180" w:right="5390" w:hanging="35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ize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n): C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icit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2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go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1A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z w:val="16"/>
          <w:szCs w:val="16"/>
        </w:rPr>
        <w:t>350)</w:t>
      </w:r>
    </w:p>
    <w:p w14:paraId="11820DA9" w14:textId="77777777" w:rsidR="000158F7" w:rsidRPr="0062353B" w:rsidRDefault="0074129C">
      <w:pPr>
        <w:spacing w:line="259" w:lineRule="auto"/>
        <w:ind w:left="1180" w:right="3268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eci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x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icit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;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-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go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3 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z w:val="16"/>
          <w:szCs w:val="16"/>
        </w:rPr>
        <w:t xml:space="preserve">335)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eci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x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icit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eate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ure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-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go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  <w:r w:rsidRPr="0062353B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1A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z w:val="16"/>
          <w:szCs w:val="16"/>
        </w:rPr>
        <w:t>372)</w:t>
      </w:r>
    </w:p>
    <w:p w14:paraId="4552BD53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aza</w:t>
      </w:r>
      <w:r w:rsidRPr="0062353B">
        <w:rPr>
          <w:rFonts w:asciiTheme="minorHAnsi" w:hAnsiTheme="minorHAnsi" w:cstheme="minorHAnsi"/>
          <w:sz w:val="16"/>
          <w:szCs w:val="16"/>
        </w:rPr>
        <w:t>rds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eca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  <w:r w:rsidRPr="0062353B">
        <w:rPr>
          <w:rFonts w:asciiTheme="minorHAnsi" w:hAnsiTheme="minorHAnsi" w:cstheme="minorHAnsi"/>
          <w:spacing w:val="-1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tate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</w:p>
    <w:p w14:paraId="1235E415" w14:textId="77777777" w:rsidR="000158F7" w:rsidRPr="0062353B" w:rsidRDefault="0074129C">
      <w:pPr>
        <w:spacing w:before="15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og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:</w:t>
      </w:r>
    </w:p>
    <w:p w14:paraId="387BC5AF" w14:textId="77777777" w:rsidR="000158F7" w:rsidRPr="0062353B" w:rsidRDefault="000158F7">
      <w:pPr>
        <w:spacing w:before="14" w:line="200" w:lineRule="exact"/>
        <w:rPr>
          <w:rFonts w:asciiTheme="minorHAnsi" w:hAnsiTheme="minorHAnsi" w:cstheme="minorHAnsi"/>
        </w:rPr>
      </w:pPr>
    </w:p>
    <w:p w14:paraId="7F5B8C0F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z w:val="16"/>
          <w:szCs w:val="16"/>
        </w:rPr>
        <w:t>Cr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ne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             </w:t>
      </w:r>
      <w:r w:rsidRPr="0062353B">
        <w:rPr>
          <w:rFonts w:asciiTheme="minorHAnsi" w:hAnsiTheme="minorHAnsi" w:cstheme="minorHAnsi"/>
          <w:spacing w:val="3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go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  <w:r w:rsidRPr="0062353B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3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  <w:r w:rsidRPr="0062353B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n)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z w:val="16"/>
          <w:szCs w:val="16"/>
        </w:rPr>
        <w:t>335)</w:t>
      </w:r>
    </w:p>
    <w:p w14:paraId="76191235" w14:textId="77777777" w:rsidR="000158F7" w:rsidRPr="0062353B" w:rsidRDefault="000158F7">
      <w:pPr>
        <w:spacing w:before="8" w:line="180" w:lineRule="exact"/>
        <w:rPr>
          <w:rFonts w:asciiTheme="minorHAnsi" w:hAnsiTheme="minorHAnsi" w:cstheme="minorHAnsi"/>
          <w:sz w:val="19"/>
          <w:szCs w:val="19"/>
        </w:rPr>
      </w:pPr>
    </w:p>
    <w:p w14:paraId="3ADC77B6" w14:textId="77777777" w:rsidR="000158F7" w:rsidRPr="0062353B" w:rsidRDefault="00F72423">
      <w:pPr>
        <w:spacing w:line="400" w:lineRule="atLeast"/>
        <w:ind w:left="830" w:right="4601" w:firstLine="248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4E8427" wp14:editId="51308E8E">
                <wp:simplePos x="0" y="0"/>
                <wp:positionH relativeFrom="page">
                  <wp:posOffset>2136140</wp:posOffset>
                </wp:positionH>
                <wp:positionV relativeFrom="paragraph">
                  <wp:posOffset>-327025</wp:posOffset>
                </wp:positionV>
                <wp:extent cx="322580" cy="640715"/>
                <wp:effectExtent l="2540" t="0" r="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580" cy="640715"/>
                          <a:chOff x="3364" y="-515"/>
                          <a:chExt cx="508" cy="100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4" y="-515"/>
                            <a:ext cx="496" cy="4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4" y="1"/>
                            <a:ext cx="508" cy="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770F9" id="Group 2" o:spid="_x0000_s1026" style="position:absolute;margin-left:168.2pt;margin-top:-25.75pt;width:25.4pt;height:50.45pt;z-index:-251658240;mso-position-horizontal-relative:page" coordorigin="3364,-515" coordsize="508,10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364;top:-515;width:496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">
                  <v:imagedata r:id="rId12" o:title=""/>
                </v:shape>
                <v:shape id="Picture 3" o:spid="_x0000_s1028" type="#_x0000_t75" style="position:absolute;left:3364;top:1;width:508;height: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74129C" w:rsidRPr="0062353B">
        <w:rPr>
          <w:rFonts w:asciiTheme="minorHAnsi" w:hAnsiTheme="minorHAnsi" w:cstheme="minorHAnsi"/>
          <w:sz w:val="16"/>
          <w:szCs w:val="16"/>
        </w:rPr>
        <w:t>C</w:t>
      </w:r>
      <w:r w:rsidR="0074129C"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="0074129C" w:rsidRPr="0062353B">
        <w:rPr>
          <w:rFonts w:asciiTheme="minorHAnsi" w:hAnsiTheme="minorHAnsi" w:cstheme="minorHAnsi"/>
          <w:spacing w:val="-2"/>
          <w:sz w:val="16"/>
          <w:szCs w:val="16"/>
        </w:rPr>
        <w:t>go</w:t>
      </w:r>
      <w:r w:rsidR="0074129C" w:rsidRPr="0062353B">
        <w:rPr>
          <w:rFonts w:asciiTheme="minorHAnsi" w:hAnsiTheme="minorHAnsi" w:cstheme="minorHAnsi"/>
          <w:sz w:val="16"/>
          <w:szCs w:val="16"/>
        </w:rPr>
        <w:t>r</w:t>
      </w:r>
      <w:r w:rsidR="0074129C" w:rsidRPr="0062353B">
        <w:rPr>
          <w:rFonts w:asciiTheme="minorHAnsi" w:hAnsiTheme="minorHAnsi" w:cstheme="minorHAnsi"/>
          <w:spacing w:val="-1"/>
          <w:sz w:val="16"/>
          <w:szCs w:val="16"/>
        </w:rPr>
        <w:t>ie</w:t>
      </w:r>
      <w:r w:rsidR="0074129C" w:rsidRPr="0062353B">
        <w:rPr>
          <w:rFonts w:asciiTheme="minorHAnsi" w:hAnsiTheme="minorHAnsi" w:cstheme="minorHAnsi"/>
          <w:sz w:val="16"/>
          <w:szCs w:val="16"/>
        </w:rPr>
        <w:t>s</w:t>
      </w:r>
      <w:r w:rsidR="0074129C"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="0074129C" w:rsidRPr="0062353B">
        <w:rPr>
          <w:rFonts w:asciiTheme="minorHAnsi" w:hAnsiTheme="minorHAnsi" w:cstheme="minorHAnsi"/>
          <w:sz w:val="16"/>
          <w:szCs w:val="16"/>
        </w:rPr>
        <w:t>1</w:t>
      </w:r>
      <w:r w:rsidR="0074129C"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="0074129C" w:rsidRPr="0062353B">
        <w:rPr>
          <w:rFonts w:asciiTheme="minorHAnsi" w:hAnsiTheme="minorHAnsi" w:cstheme="minorHAnsi"/>
          <w:sz w:val="16"/>
          <w:szCs w:val="16"/>
        </w:rPr>
        <w:t>(C</w:t>
      </w:r>
      <w:r w:rsidR="0074129C"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="0074129C" w:rsidRPr="0062353B">
        <w:rPr>
          <w:rFonts w:asciiTheme="minorHAnsi" w:hAnsiTheme="minorHAnsi" w:cstheme="minorHAnsi"/>
          <w:sz w:val="16"/>
          <w:szCs w:val="16"/>
        </w:rPr>
        <w:t>r</w:t>
      </w:r>
      <w:r w:rsidR="0074129C" w:rsidRPr="0062353B">
        <w:rPr>
          <w:rFonts w:asciiTheme="minorHAnsi" w:hAnsiTheme="minorHAnsi" w:cstheme="minorHAnsi"/>
          <w:spacing w:val="-1"/>
          <w:sz w:val="16"/>
          <w:szCs w:val="16"/>
        </w:rPr>
        <w:t>ci</w:t>
      </w:r>
      <w:r w:rsidR="0074129C" w:rsidRPr="0062353B">
        <w:rPr>
          <w:rFonts w:asciiTheme="minorHAnsi" w:hAnsiTheme="minorHAnsi" w:cstheme="minorHAnsi"/>
          <w:sz w:val="16"/>
          <w:szCs w:val="16"/>
        </w:rPr>
        <w:t>n</w:t>
      </w:r>
      <w:r w:rsidR="0074129C" w:rsidRPr="0062353B">
        <w:rPr>
          <w:rFonts w:asciiTheme="minorHAnsi" w:hAnsiTheme="minorHAnsi" w:cstheme="minorHAnsi"/>
          <w:spacing w:val="-2"/>
          <w:sz w:val="16"/>
          <w:szCs w:val="16"/>
        </w:rPr>
        <w:t>og</w:t>
      </w:r>
      <w:r w:rsidR="0074129C"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="0074129C" w:rsidRPr="0062353B">
        <w:rPr>
          <w:rFonts w:asciiTheme="minorHAnsi" w:hAnsiTheme="minorHAnsi" w:cstheme="minorHAnsi"/>
          <w:sz w:val="16"/>
          <w:szCs w:val="16"/>
        </w:rPr>
        <w:t>n</w:t>
      </w:r>
      <w:r w:rsidR="0074129C" w:rsidRPr="0062353B">
        <w:rPr>
          <w:rFonts w:asciiTheme="minorHAnsi" w:hAnsiTheme="minorHAnsi" w:cstheme="minorHAnsi"/>
          <w:spacing w:val="-1"/>
          <w:sz w:val="16"/>
          <w:szCs w:val="16"/>
        </w:rPr>
        <w:t>icit</w:t>
      </w:r>
      <w:r w:rsidR="0074129C"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="0074129C" w:rsidRPr="0062353B">
        <w:rPr>
          <w:rFonts w:asciiTheme="minorHAnsi" w:hAnsiTheme="minorHAnsi" w:cstheme="minorHAnsi"/>
          <w:sz w:val="16"/>
          <w:szCs w:val="16"/>
        </w:rPr>
        <w:t>)(</w:t>
      </w:r>
      <w:r w:rsidR="0074129C"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="0074129C" w:rsidRPr="0062353B">
        <w:rPr>
          <w:rFonts w:asciiTheme="minorHAnsi" w:hAnsiTheme="minorHAnsi" w:cstheme="minorHAnsi"/>
          <w:sz w:val="16"/>
          <w:szCs w:val="16"/>
        </w:rPr>
        <w:t xml:space="preserve">372) </w:t>
      </w:r>
      <w:r w:rsidR="0074129C" w:rsidRPr="0062353B">
        <w:rPr>
          <w:rFonts w:asciiTheme="minorHAnsi" w:hAnsiTheme="minorHAnsi" w:cstheme="minorHAnsi"/>
          <w:spacing w:val="-6"/>
          <w:sz w:val="16"/>
          <w:szCs w:val="16"/>
        </w:rPr>
        <w:t>L</w:t>
      </w:r>
      <w:r w:rsidR="0074129C"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="0074129C" w:rsidRPr="0062353B">
        <w:rPr>
          <w:rFonts w:asciiTheme="minorHAnsi" w:hAnsiTheme="minorHAnsi" w:cstheme="minorHAnsi"/>
          <w:sz w:val="16"/>
          <w:szCs w:val="16"/>
        </w:rPr>
        <w:t>b</w:t>
      </w:r>
      <w:r w:rsidR="0074129C"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="0074129C" w:rsidRPr="0062353B">
        <w:rPr>
          <w:rFonts w:asciiTheme="minorHAnsi" w:hAnsiTheme="minorHAnsi" w:cstheme="minorHAnsi"/>
          <w:sz w:val="16"/>
          <w:szCs w:val="16"/>
        </w:rPr>
        <w:t>l</w:t>
      </w:r>
      <w:r w:rsidR="0074129C"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="0074129C"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="0074129C"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="0074129C"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="0074129C" w:rsidRPr="0062353B">
        <w:rPr>
          <w:rFonts w:asciiTheme="minorHAnsi" w:hAnsiTheme="minorHAnsi" w:cstheme="minorHAnsi"/>
          <w:sz w:val="16"/>
          <w:szCs w:val="16"/>
        </w:rPr>
        <w:t>n</w:t>
      </w:r>
      <w:r w:rsidR="0074129C"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="0074129C" w:rsidRPr="0062353B">
        <w:rPr>
          <w:rFonts w:asciiTheme="minorHAnsi" w:hAnsiTheme="minorHAnsi" w:cstheme="minorHAnsi"/>
          <w:sz w:val="16"/>
          <w:szCs w:val="16"/>
        </w:rPr>
        <w:t>l</w:t>
      </w:r>
      <w:r w:rsidR="0074129C"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="0074129C" w:rsidRPr="0062353B">
        <w:rPr>
          <w:rFonts w:asciiTheme="minorHAnsi" w:hAnsiTheme="minorHAnsi" w:cstheme="minorHAnsi"/>
          <w:spacing w:val="-1"/>
          <w:sz w:val="16"/>
          <w:szCs w:val="16"/>
        </w:rPr>
        <w:t>W</w:t>
      </w:r>
      <w:r w:rsidR="0074129C"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="0074129C" w:rsidRPr="0062353B">
        <w:rPr>
          <w:rFonts w:asciiTheme="minorHAnsi" w:hAnsiTheme="minorHAnsi" w:cstheme="minorHAnsi"/>
          <w:sz w:val="16"/>
          <w:szCs w:val="16"/>
        </w:rPr>
        <w:t>rd:</w:t>
      </w:r>
      <w:r w:rsidR="0074129C" w:rsidRPr="0062353B">
        <w:rPr>
          <w:rFonts w:asciiTheme="minorHAnsi" w:hAnsiTheme="minorHAnsi" w:cstheme="minorHAnsi"/>
          <w:spacing w:val="36"/>
          <w:sz w:val="16"/>
          <w:szCs w:val="16"/>
        </w:rPr>
        <w:t xml:space="preserve"> </w:t>
      </w:r>
      <w:r w:rsidR="0074129C" w:rsidRPr="0062353B">
        <w:rPr>
          <w:rFonts w:asciiTheme="minorHAnsi" w:hAnsiTheme="minorHAnsi" w:cstheme="minorHAnsi"/>
          <w:spacing w:val="1"/>
          <w:sz w:val="16"/>
          <w:szCs w:val="16"/>
        </w:rPr>
        <w:t>D</w:t>
      </w:r>
      <w:r w:rsidR="0074129C"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="0074129C" w:rsidRPr="0062353B">
        <w:rPr>
          <w:rFonts w:asciiTheme="minorHAnsi" w:hAnsiTheme="minorHAnsi" w:cstheme="minorHAnsi"/>
          <w:sz w:val="16"/>
          <w:szCs w:val="16"/>
        </w:rPr>
        <w:t>n</w:t>
      </w:r>
      <w:r w:rsidR="0074129C"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="0074129C"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="0074129C" w:rsidRPr="0062353B">
        <w:rPr>
          <w:rFonts w:asciiTheme="minorHAnsi" w:hAnsiTheme="minorHAnsi" w:cstheme="minorHAnsi"/>
          <w:sz w:val="16"/>
          <w:szCs w:val="16"/>
        </w:rPr>
        <w:t>r</w:t>
      </w:r>
    </w:p>
    <w:p w14:paraId="36E94FB8" w14:textId="77777777" w:rsidR="000158F7" w:rsidRPr="0062353B" w:rsidRDefault="000158F7">
      <w:pPr>
        <w:spacing w:before="7" w:line="140" w:lineRule="exact"/>
        <w:rPr>
          <w:rFonts w:asciiTheme="minorHAnsi" w:hAnsiTheme="minorHAnsi" w:cstheme="minorHAnsi"/>
          <w:sz w:val="15"/>
          <w:szCs w:val="15"/>
        </w:rPr>
      </w:pPr>
    </w:p>
    <w:p w14:paraId="2FA40E13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aza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tate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:</w:t>
      </w:r>
    </w:p>
    <w:p w14:paraId="43BCCCA3" w14:textId="77777777" w:rsidR="000158F7" w:rsidRPr="0062353B" w:rsidRDefault="0074129C">
      <w:pPr>
        <w:spacing w:before="15" w:line="259" w:lineRule="auto"/>
        <w:ind w:left="1180" w:right="6484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z w:val="16"/>
          <w:szCs w:val="16"/>
        </w:rPr>
        <w:t>350</w:t>
      </w:r>
      <w:proofErr w:type="gramStart"/>
      <w:r w:rsidRPr="0062353B">
        <w:rPr>
          <w:rFonts w:asciiTheme="minorHAnsi" w:hAnsiTheme="minorHAnsi" w:cstheme="minorHAnsi"/>
          <w:sz w:val="16"/>
          <w:szCs w:val="16"/>
        </w:rPr>
        <w:t xml:space="preserve">) </w:t>
      </w:r>
      <w:r w:rsidRPr="0062353B">
        <w:rPr>
          <w:rFonts w:asciiTheme="minorHAnsi" w:hAnsiTheme="minorHAnsi" w:cstheme="minorHAnsi"/>
          <w:spacing w:val="3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proofErr w:type="gramEnd"/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ca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n) 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z w:val="16"/>
          <w:szCs w:val="16"/>
        </w:rPr>
        <w:t xml:space="preserve">335) </w:t>
      </w:r>
      <w:r w:rsidRPr="0062353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ca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</w:p>
    <w:p w14:paraId="3D036BF9" w14:textId="77777777" w:rsidR="000158F7" w:rsidRPr="0062353B" w:rsidRDefault="0074129C">
      <w:pPr>
        <w:ind w:left="1180"/>
        <w:rPr>
          <w:rFonts w:asciiTheme="minorHAnsi" w:hAnsiTheme="minorHAnsi" w:cstheme="minorHAnsi"/>
          <w:sz w:val="16"/>
          <w:szCs w:val="16"/>
        </w:rPr>
        <w:sectPr w:rsidR="000158F7" w:rsidRPr="0062353B">
          <w:type w:val="continuous"/>
          <w:pgSz w:w="12240" w:h="15840"/>
          <w:pgMar w:top="660" w:right="920" w:bottom="280" w:left="920" w:header="720" w:footer="720" w:gutter="0"/>
          <w:cols w:space="720"/>
        </w:sectPr>
      </w:pP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z w:val="16"/>
          <w:szCs w:val="16"/>
        </w:rPr>
        <w:t>372</w:t>
      </w:r>
      <w:proofErr w:type="gramStart"/>
      <w:r w:rsidRPr="0062353B">
        <w:rPr>
          <w:rFonts w:asciiTheme="minorHAnsi" w:hAnsiTheme="minorHAnsi" w:cstheme="minorHAnsi"/>
          <w:sz w:val="16"/>
          <w:szCs w:val="16"/>
        </w:rPr>
        <w:t xml:space="preserve">) </w:t>
      </w:r>
      <w:r w:rsidRPr="0062353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proofErr w:type="gramEnd"/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ns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un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/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)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 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eate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ure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n)</w:t>
      </w:r>
    </w:p>
    <w:p w14:paraId="4751F25E" w14:textId="77777777" w:rsidR="000158F7" w:rsidRPr="0062353B" w:rsidRDefault="000158F7">
      <w:pPr>
        <w:spacing w:line="200" w:lineRule="exact"/>
        <w:rPr>
          <w:rFonts w:asciiTheme="minorHAnsi" w:hAnsiTheme="minorHAnsi" w:cstheme="minorHAnsi"/>
        </w:rPr>
      </w:pPr>
    </w:p>
    <w:p w14:paraId="2DCBE1DB" w14:textId="77777777" w:rsidR="000158F7" w:rsidRPr="0062353B" w:rsidRDefault="000158F7">
      <w:pPr>
        <w:spacing w:line="200" w:lineRule="exact"/>
        <w:rPr>
          <w:rFonts w:asciiTheme="minorHAnsi" w:hAnsiTheme="minorHAnsi" w:cstheme="minorHAnsi"/>
        </w:rPr>
      </w:pPr>
    </w:p>
    <w:p w14:paraId="01A46302" w14:textId="77777777" w:rsidR="000158F7" w:rsidRPr="0062353B" w:rsidRDefault="000158F7">
      <w:pPr>
        <w:spacing w:before="4" w:line="240" w:lineRule="exact"/>
        <w:rPr>
          <w:rFonts w:asciiTheme="minorHAnsi" w:hAnsiTheme="minorHAnsi" w:cstheme="minorHAnsi"/>
          <w:sz w:val="24"/>
          <w:szCs w:val="24"/>
        </w:rPr>
      </w:pPr>
    </w:p>
    <w:p w14:paraId="1A76EC0A" w14:textId="77777777" w:rsidR="000158F7" w:rsidRPr="0062353B" w:rsidRDefault="0074129C">
      <w:pPr>
        <w:spacing w:before="38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sz w:val="16"/>
          <w:szCs w:val="16"/>
        </w:rPr>
        <w:t xml:space="preserve">2.    </w:t>
      </w:r>
      <w:r w:rsidRPr="0062353B">
        <w:rPr>
          <w:rFonts w:asciiTheme="minorHAnsi" w:hAnsiTheme="minorHAnsi" w:cstheme="minorHAnsi"/>
          <w:b/>
          <w:spacing w:val="3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H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A</w:t>
      </w:r>
      <w:r w:rsidRPr="0062353B">
        <w:rPr>
          <w:rFonts w:asciiTheme="minorHAnsi" w:hAnsiTheme="minorHAnsi" w:cstheme="minorHAnsi"/>
          <w:b/>
          <w:sz w:val="16"/>
          <w:szCs w:val="16"/>
        </w:rPr>
        <w:t>Z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ARD</w:t>
      </w:r>
      <w:r w:rsidRPr="0062353B">
        <w:rPr>
          <w:rFonts w:asciiTheme="minorHAnsi" w:hAnsiTheme="minorHAnsi" w:cstheme="minorHAnsi"/>
          <w:b/>
          <w:sz w:val="16"/>
          <w:szCs w:val="16"/>
        </w:rPr>
        <w:t>S</w:t>
      </w:r>
      <w:r w:rsidRPr="0062353B">
        <w:rPr>
          <w:rFonts w:asciiTheme="minorHAnsi" w:hAnsiTheme="minorHAnsi" w:cstheme="minorHAnsi"/>
          <w:b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ID</w:t>
      </w:r>
      <w:r w:rsidRPr="0062353B">
        <w:rPr>
          <w:rFonts w:asciiTheme="minorHAnsi" w:hAnsiTheme="minorHAnsi" w:cstheme="minorHAnsi"/>
          <w:b/>
          <w:w w:val="98"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w w:val="98"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IFICA</w:t>
      </w:r>
      <w:r w:rsidRPr="0062353B">
        <w:rPr>
          <w:rFonts w:asciiTheme="minorHAnsi" w:hAnsiTheme="minorHAnsi" w:cstheme="minorHAnsi"/>
          <w:b/>
          <w:w w:val="98"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pacing w:val="-1"/>
          <w:w w:val="98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w w:val="98"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spacing w:val="10"/>
          <w:w w:val="9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z w:val="16"/>
          <w:szCs w:val="16"/>
        </w:rPr>
        <w:t>(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C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sz w:val="16"/>
          <w:szCs w:val="16"/>
        </w:rPr>
        <w:t>T)</w:t>
      </w:r>
    </w:p>
    <w:p w14:paraId="5F4A0AD5" w14:textId="77777777" w:rsidR="000158F7" w:rsidRPr="0062353B" w:rsidRDefault="000158F7">
      <w:pPr>
        <w:spacing w:before="1" w:line="180" w:lineRule="exact"/>
        <w:rPr>
          <w:rFonts w:asciiTheme="minorHAnsi" w:hAnsiTheme="minorHAnsi" w:cstheme="minorHAnsi"/>
          <w:sz w:val="19"/>
          <w:szCs w:val="19"/>
        </w:rPr>
      </w:pPr>
    </w:p>
    <w:p w14:paraId="368E727F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eca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  <w:r w:rsidRPr="0062353B">
        <w:rPr>
          <w:rFonts w:asciiTheme="minorHAnsi" w:hAnsiTheme="minorHAnsi" w:cstheme="minorHAnsi"/>
          <w:spacing w:val="-1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tate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:</w:t>
      </w:r>
    </w:p>
    <w:p w14:paraId="11CB3D85" w14:textId="77777777" w:rsidR="000158F7" w:rsidRPr="0062353B" w:rsidRDefault="0074129C">
      <w:pPr>
        <w:spacing w:before="15" w:line="259" w:lineRule="auto"/>
        <w:ind w:left="1180" w:right="4099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D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un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et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eca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ns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und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oo</w:t>
      </w:r>
      <w:r w:rsidRPr="0062353B">
        <w:rPr>
          <w:rFonts w:asciiTheme="minorHAnsi" w:hAnsiTheme="minorHAnsi" w:cstheme="minorHAnsi"/>
          <w:sz w:val="16"/>
          <w:szCs w:val="16"/>
        </w:rPr>
        <w:t>d.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z w:val="16"/>
          <w:szCs w:val="16"/>
        </w:rPr>
        <w:t xml:space="preserve">202)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D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t/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z w:val="16"/>
          <w:szCs w:val="16"/>
        </w:rPr>
        <w:t>260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+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z w:val="16"/>
          <w:szCs w:val="16"/>
        </w:rPr>
        <w:t>261)</w:t>
      </w:r>
    </w:p>
    <w:p w14:paraId="3D03C074" w14:textId="77777777" w:rsidR="000158F7" w:rsidRPr="0062353B" w:rsidRDefault="0074129C">
      <w:pPr>
        <w:ind w:left="118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1"/>
          <w:sz w:val="16"/>
          <w:szCs w:val="16"/>
        </w:rPr>
        <w:t>Wa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k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w w:val="98"/>
          <w:sz w:val="16"/>
          <w:szCs w:val="16"/>
        </w:rPr>
        <w:t>t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w w:val="98"/>
          <w:sz w:val="16"/>
          <w:szCs w:val="16"/>
        </w:rPr>
        <w:t>o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w w:val="98"/>
          <w:sz w:val="16"/>
          <w:szCs w:val="16"/>
        </w:rPr>
        <w:t>o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2"/>
          <w:w w:val="98"/>
          <w:sz w:val="16"/>
          <w:szCs w:val="16"/>
        </w:rPr>
        <w:t>g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3"/>
          <w:w w:val="98"/>
          <w:sz w:val="16"/>
          <w:szCs w:val="16"/>
        </w:rPr>
        <w:t>l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2"/>
          <w:w w:val="9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z w:val="16"/>
          <w:szCs w:val="16"/>
        </w:rPr>
        <w:t>264)</w:t>
      </w:r>
    </w:p>
    <w:p w14:paraId="53FAF144" w14:textId="77777777" w:rsidR="000158F7" w:rsidRPr="0062353B" w:rsidRDefault="0074129C">
      <w:pPr>
        <w:spacing w:before="15"/>
        <w:ind w:left="118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D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eat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nk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ok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ct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z w:val="16"/>
          <w:szCs w:val="16"/>
        </w:rPr>
        <w:t>270)</w:t>
      </w:r>
    </w:p>
    <w:p w14:paraId="5D069059" w14:textId="77777777" w:rsidR="000158F7" w:rsidRPr="0062353B" w:rsidRDefault="0074129C">
      <w:pPr>
        <w:spacing w:before="15"/>
        <w:ind w:left="118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1"/>
          <w:sz w:val="16"/>
          <w:szCs w:val="16"/>
        </w:rPr>
        <w:t>Wea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n,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n.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z w:val="16"/>
          <w:szCs w:val="16"/>
        </w:rPr>
        <w:t>280)</w:t>
      </w:r>
    </w:p>
    <w:p w14:paraId="5FDC8D95" w14:textId="77777777" w:rsidR="000158F7" w:rsidRPr="0062353B" w:rsidRDefault="000158F7">
      <w:pPr>
        <w:spacing w:before="9" w:line="100" w:lineRule="exact"/>
        <w:rPr>
          <w:rFonts w:asciiTheme="minorHAnsi" w:hAnsiTheme="minorHAnsi" w:cstheme="minorHAnsi"/>
          <w:sz w:val="10"/>
          <w:szCs w:val="10"/>
        </w:rPr>
      </w:pPr>
    </w:p>
    <w:p w14:paraId="2B307282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ff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ect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:</w:t>
      </w:r>
    </w:p>
    <w:p w14:paraId="7CA5B5D9" w14:textId="77777777" w:rsidR="000158F7" w:rsidRPr="0062353B" w:rsidRDefault="0074129C">
      <w:pPr>
        <w:spacing w:before="15"/>
        <w:ind w:left="118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n: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D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“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aza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”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11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etai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7C3E30C0" w14:textId="77777777" w:rsidR="000158F7" w:rsidRPr="0062353B" w:rsidRDefault="000158F7">
      <w:pPr>
        <w:spacing w:before="14" w:line="200" w:lineRule="exact"/>
        <w:rPr>
          <w:rFonts w:asciiTheme="minorHAnsi" w:hAnsiTheme="minorHAnsi" w:cstheme="minorHAnsi"/>
        </w:rPr>
      </w:pPr>
    </w:p>
    <w:p w14:paraId="78E13DBE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sz w:val="16"/>
          <w:szCs w:val="16"/>
        </w:rPr>
        <w:t xml:space="preserve">3.    </w:t>
      </w:r>
      <w:r w:rsidRPr="0062353B">
        <w:rPr>
          <w:rFonts w:asciiTheme="minorHAnsi" w:hAnsiTheme="minorHAnsi" w:cstheme="minorHAnsi"/>
          <w:b/>
          <w:spacing w:val="3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C</w:t>
      </w:r>
      <w:r w:rsidRPr="0062353B">
        <w:rPr>
          <w:rFonts w:asciiTheme="minorHAnsi" w:hAnsiTheme="minorHAnsi" w:cstheme="minorHAnsi"/>
          <w:b/>
          <w:spacing w:val="-1"/>
          <w:w w:val="98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2"/>
          <w:w w:val="98"/>
          <w:sz w:val="16"/>
          <w:szCs w:val="16"/>
        </w:rPr>
        <w:t>M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P</w:t>
      </w:r>
      <w:r w:rsidRPr="0062353B">
        <w:rPr>
          <w:rFonts w:asciiTheme="minorHAnsi" w:hAnsiTheme="minorHAnsi" w:cstheme="minorHAnsi"/>
          <w:b/>
          <w:spacing w:val="-1"/>
          <w:w w:val="98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SI</w:t>
      </w:r>
      <w:r w:rsidRPr="0062353B">
        <w:rPr>
          <w:rFonts w:asciiTheme="minorHAnsi" w:hAnsiTheme="minorHAnsi" w:cstheme="minorHAnsi"/>
          <w:b/>
          <w:w w:val="98"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pacing w:val="-1"/>
          <w:w w:val="98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spacing w:val="-1"/>
          <w:w w:val="98"/>
          <w:sz w:val="16"/>
          <w:szCs w:val="16"/>
        </w:rPr>
        <w:t>/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INF</w:t>
      </w:r>
      <w:r w:rsidRPr="0062353B">
        <w:rPr>
          <w:rFonts w:asciiTheme="minorHAnsi" w:hAnsiTheme="minorHAnsi" w:cstheme="minorHAnsi"/>
          <w:b/>
          <w:spacing w:val="-1"/>
          <w:w w:val="98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spacing w:val="2"/>
          <w:w w:val="98"/>
          <w:sz w:val="16"/>
          <w:szCs w:val="16"/>
        </w:rPr>
        <w:t>M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A</w:t>
      </w:r>
      <w:r w:rsidRPr="0062353B">
        <w:rPr>
          <w:rFonts w:asciiTheme="minorHAnsi" w:hAnsiTheme="minorHAnsi" w:cstheme="minorHAnsi"/>
          <w:b/>
          <w:w w:val="98"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pacing w:val="-1"/>
          <w:w w:val="98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w w:val="98"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spacing w:val="17"/>
          <w:w w:val="9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IN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G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DI</w:t>
      </w:r>
      <w:r w:rsidRPr="0062353B">
        <w:rPr>
          <w:rFonts w:asciiTheme="minorHAnsi" w:hAnsiTheme="minorHAnsi" w:cstheme="minorHAnsi"/>
          <w:b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sz w:val="16"/>
          <w:szCs w:val="16"/>
        </w:rPr>
        <w:t>TS</w:t>
      </w:r>
    </w:p>
    <w:p w14:paraId="740A95EF" w14:textId="77777777" w:rsidR="000158F7" w:rsidRPr="0062353B" w:rsidRDefault="000158F7">
      <w:pPr>
        <w:spacing w:before="8" w:line="120" w:lineRule="exact"/>
        <w:rPr>
          <w:rFonts w:asciiTheme="minorHAnsi" w:hAnsiTheme="minorHAnsi" w:cstheme="minorHAnsi"/>
          <w:sz w:val="12"/>
          <w:szCs w:val="12"/>
        </w:rPr>
      </w:pPr>
    </w:p>
    <w:p w14:paraId="5526F207" w14:textId="77777777" w:rsidR="000158F7" w:rsidRPr="0062353B" w:rsidRDefault="0074129C">
      <w:pPr>
        <w:spacing w:line="263" w:lineRule="auto"/>
        <w:ind w:left="830" w:right="993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x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w w:val="98"/>
          <w:sz w:val="16"/>
          <w:szCs w:val="16"/>
        </w:rPr>
        <w:t>at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ur</w:t>
      </w:r>
      <w:r w:rsidRPr="0062353B">
        <w:rPr>
          <w:rFonts w:asciiTheme="minorHAnsi" w:hAnsiTheme="minorHAnsi" w:cstheme="minorHAnsi"/>
          <w:spacing w:val="-1"/>
          <w:w w:val="98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w w:val="98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5"/>
          <w:w w:val="98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2"/>
          <w:w w:val="98"/>
          <w:sz w:val="16"/>
          <w:szCs w:val="16"/>
        </w:rPr>
        <w:t>-o</w:t>
      </w:r>
      <w:r w:rsidRPr="0062353B">
        <w:rPr>
          <w:rFonts w:asciiTheme="minorHAnsi" w:hAnsiTheme="minorHAnsi" w:cstheme="minorHAnsi"/>
          <w:spacing w:val="-1"/>
          <w:w w:val="98"/>
          <w:sz w:val="16"/>
          <w:szCs w:val="16"/>
        </w:rPr>
        <w:t>cc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urr</w:t>
      </w:r>
      <w:r w:rsidRPr="0062353B">
        <w:rPr>
          <w:rFonts w:asciiTheme="minorHAnsi" w:hAnsiTheme="minorHAnsi" w:cstheme="minorHAnsi"/>
          <w:spacing w:val="-1"/>
          <w:w w:val="98"/>
          <w:sz w:val="16"/>
          <w:szCs w:val="16"/>
        </w:rPr>
        <w:t>i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7"/>
          <w:w w:val="9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x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z w:val="16"/>
          <w:szCs w:val="16"/>
        </w:rPr>
        <w:t xml:space="preserve">r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z w:val="16"/>
          <w:szCs w:val="16"/>
        </w:rPr>
        <w:t>ure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k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n.</w:t>
      </w:r>
    </w:p>
    <w:p w14:paraId="521FC84A" w14:textId="77777777" w:rsidR="000158F7" w:rsidRPr="0062353B" w:rsidRDefault="0074129C">
      <w:pPr>
        <w:spacing w:before="8" w:line="259" w:lineRule="auto"/>
        <w:ind w:left="830" w:right="5805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nuf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act</w:t>
      </w:r>
      <w:r w:rsidRPr="0062353B">
        <w:rPr>
          <w:rFonts w:asciiTheme="minorHAnsi" w:hAnsiTheme="minorHAnsi" w:cstheme="minorHAnsi"/>
          <w:sz w:val="16"/>
          <w:szCs w:val="16"/>
        </w:rPr>
        <w:t>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us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ize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 xml:space="preserve">.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do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28539F3E" w14:textId="77777777" w:rsidR="000158F7" w:rsidRPr="0062353B" w:rsidRDefault="0074129C">
      <w:pPr>
        <w:spacing w:before="17" w:line="263" w:lineRule="auto"/>
        <w:ind w:left="830" w:right="1213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U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ns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do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aza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us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aza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us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 xml:space="preserve">e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2B10D7A1" w14:textId="77777777" w:rsidR="000158F7" w:rsidRPr="0062353B" w:rsidRDefault="000158F7">
      <w:pPr>
        <w:spacing w:before="2" w:line="280" w:lineRule="exact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1596"/>
        <w:gridCol w:w="1717"/>
        <w:gridCol w:w="1391"/>
      </w:tblGrid>
      <w:tr w:rsidR="000158F7" w:rsidRPr="0062353B" w14:paraId="7866F122" w14:textId="77777777">
        <w:trPr>
          <w:trHeight w:hRule="exact" w:val="428"/>
        </w:trPr>
        <w:tc>
          <w:tcPr>
            <w:tcW w:w="3824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02D079E" w14:textId="77777777" w:rsidR="000158F7" w:rsidRPr="0062353B" w:rsidRDefault="0074129C">
            <w:pPr>
              <w:spacing w:before="55" w:line="166" w:lineRule="auto"/>
              <w:ind w:left="2642" w:right="514" w:hanging="2602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iti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 xml:space="preserve">n                                             </w:t>
            </w:r>
            <w:r w:rsidRPr="0062353B">
              <w:rPr>
                <w:rFonts w:asciiTheme="minorHAnsi" w:hAnsiTheme="minorHAnsi" w:cstheme="minorHAnsi"/>
                <w:spacing w:val="18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position w:val="11"/>
                <w:sz w:val="16"/>
                <w:szCs w:val="16"/>
              </w:rPr>
              <w:t>C</w:t>
            </w:r>
            <w:r w:rsidRPr="0062353B">
              <w:rPr>
                <w:rFonts w:asciiTheme="minorHAnsi" w:hAnsiTheme="minorHAnsi" w:cstheme="minorHAnsi"/>
                <w:spacing w:val="-2"/>
                <w:position w:val="1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pacing w:val="1"/>
                <w:position w:val="1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position w:val="11"/>
                <w:sz w:val="16"/>
                <w:szCs w:val="16"/>
              </w:rPr>
              <w:t>#</w:t>
            </w:r>
            <w:r w:rsidRPr="0062353B">
              <w:rPr>
                <w:rFonts w:asciiTheme="minorHAnsi" w:hAnsiTheme="minorHAnsi" w:cstheme="minorHAnsi"/>
                <w:spacing w:val="-5"/>
                <w:position w:val="11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position w:val="11"/>
                <w:sz w:val="16"/>
                <w:szCs w:val="16"/>
              </w:rPr>
              <w:t xml:space="preserve">/ 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CS#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A8A00DB" w14:textId="77777777" w:rsidR="000158F7" w:rsidRPr="0062353B" w:rsidRDefault="0074129C">
            <w:pPr>
              <w:spacing w:before="78"/>
              <w:ind w:left="199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ti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ate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%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by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Wt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B4F9DD6" w14:textId="77777777" w:rsidR="000158F7" w:rsidRPr="0062353B" w:rsidRDefault="0074129C">
            <w:pPr>
              <w:spacing w:before="85"/>
              <w:ind w:left="395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s</w:t>
            </w:r>
          </w:p>
        </w:tc>
      </w:tr>
      <w:tr w:rsidR="000158F7" w:rsidRPr="0062353B" w14:paraId="617FA6B8" w14:textId="77777777">
        <w:trPr>
          <w:trHeight w:hRule="exact" w:val="738"/>
        </w:trPr>
        <w:tc>
          <w:tcPr>
            <w:tcW w:w="222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03D8FC1" w14:textId="77777777" w:rsidR="000158F7" w:rsidRPr="0062353B" w:rsidRDefault="000158F7">
            <w:pPr>
              <w:spacing w:before="5"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4C08FE4" w14:textId="77777777" w:rsidR="000158F7" w:rsidRPr="0062353B" w:rsidRDefault="0074129C">
            <w:pPr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Cr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y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ta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ll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ic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s qu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z</w:t>
            </w:r>
          </w:p>
        </w:tc>
        <w:tc>
          <w:tcPr>
            <w:tcW w:w="159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A5D0130" w14:textId="77777777" w:rsidR="000158F7" w:rsidRPr="0062353B" w:rsidRDefault="000158F7">
            <w:pPr>
              <w:spacing w:before="5"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D033C84" w14:textId="77777777" w:rsidR="000158F7" w:rsidRPr="0062353B" w:rsidRDefault="0074129C">
            <w:pPr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6235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14808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60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  <w:p w14:paraId="003588FF" w14:textId="77777777" w:rsidR="000158F7" w:rsidRPr="0062353B" w:rsidRDefault="0074129C">
            <w:pPr>
              <w:spacing w:before="63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CS:</w:t>
            </w:r>
            <w:r w:rsidRPr="0062353B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238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878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71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0D547A0" w14:textId="77777777" w:rsidR="000158F7" w:rsidRPr="0062353B" w:rsidRDefault="000158F7">
            <w:pPr>
              <w:spacing w:before="5"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1298651" w14:textId="77777777" w:rsidR="000158F7" w:rsidRPr="0062353B" w:rsidRDefault="0074129C">
            <w:pPr>
              <w:ind w:left="666" w:right="6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0</w:t>
            </w:r>
            <w:r w:rsidRPr="0062353B">
              <w:rPr>
                <w:rFonts w:asciiTheme="minorHAnsi" w:hAnsiTheme="minorHAnsi" w:cstheme="minorHAnsi"/>
                <w:spacing w:val="-2"/>
                <w:w w:val="99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30</w:t>
            </w:r>
          </w:p>
        </w:tc>
        <w:tc>
          <w:tcPr>
            <w:tcW w:w="139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1129457" w14:textId="77777777" w:rsidR="000158F7" w:rsidRPr="0062353B" w:rsidRDefault="000158F7">
            <w:pPr>
              <w:spacing w:before="5"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0D188F2" w14:textId="77777777" w:rsidR="000158F7" w:rsidRPr="0062353B" w:rsidRDefault="0074129C">
            <w:pPr>
              <w:spacing w:line="322" w:lineRule="auto"/>
              <w:ind w:left="342" w:right="229" w:hanging="94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(67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548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/EE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 xml:space="preserve">C) </w:t>
            </w:r>
            <w:proofErr w:type="spellStart"/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X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proofErr w:type="spellEnd"/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R48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</w:tr>
      <w:tr w:rsidR="000158F7" w:rsidRPr="0062353B" w14:paraId="262F7C42" w14:textId="77777777">
        <w:trPr>
          <w:trHeight w:hRule="exact" w:val="636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792BD5E1" w14:textId="77777777" w:rsidR="000158F7" w:rsidRPr="0062353B" w:rsidRDefault="0074129C">
            <w:pPr>
              <w:spacing w:before="93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y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1B90E4E" w14:textId="77777777" w:rsidR="000158F7" w:rsidRPr="0062353B" w:rsidRDefault="0074129C">
            <w:pPr>
              <w:spacing w:before="93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6235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1332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58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  <w:p w14:paraId="536679A9" w14:textId="77777777" w:rsidR="000158F7" w:rsidRPr="0062353B" w:rsidRDefault="0074129C">
            <w:pPr>
              <w:spacing w:before="63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CS:</w:t>
            </w:r>
            <w:r w:rsidRPr="0062353B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265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064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D56327F" w14:textId="77777777" w:rsidR="000158F7" w:rsidRPr="0062353B" w:rsidRDefault="0074129C">
            <w:pPr>
              <w:spacing w:before="93"/>
              <w:ind w:left="625" w:right="6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20</w:t>
            </w:r>
            <w:r w:rsidRPr="0062353B">
              <w:rPr>
                <w:rFonts w:asciiTheme="minorHAnsi" w:hAnsiTheme="minorHAnsi" w:cstheme="minorHAnsi"/>
                <w:spacing w:val="-2"/>
                <w:w w:val="99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55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EDBED69" w14:textId="77777777" w:rsidR="000158F7" w:rsidRPr="0062353B" w:rsidRDefault="0074129C">
            <w:pPr>
              <w:spacing w:before="93" w:line="322" w:lineRule="auto"/>
              <w:ind w:left="258" w:right="229" w:hanging="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(67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548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/EE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 xml:space="preserve">C) 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X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R36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37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</w:tr>
      <w:tr w:rsidR="000158F7" w:rsidRPr="0062353B" w14:paraId="5FB3B65C" w14:textId="77777777">
        <w:trPr>
          <w:trHeight w:hRule="exact" w:val="636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06BEC2C7" w14:textId="77777777" w:rsidR="000158F7" w:rsidRPr="0062353B" w:rsidRDefault="0074129C">
            <w:pPr>
              <w:spacing w:before="93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ph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y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it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5F42F4C1" w14:textId="77777777" w:rsidR="000158F7" w:rsidRPr="0062353B" w:rsidRDefault="0074129C">
            <w:pPr>
              <w:spacing w:before="93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6235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37244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96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14:paraId="26B46D40" w14:textId="77777777" w:rsidR="000158F7" w:rsidRPr="0062353B" w:rsidRDefault="0074129C">
            <w:pPr>
              <w:spacing w:before="63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CS:</w:t>
            </w:r>
            <w:r w:rsidRPr="0062353B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72D0019F" w14:textId="77777777" w:rsidR="000158F7" w:rsidRPr="0062353B" w:rsidRDefault="0074129C">
            <w:pPr>
              <w:spacing w:before="93"/>
              <w:ind w:left="666" w:right="6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0</w:t>
            </w:r>
            <w:r w:rsidRPr="0062353B">
              <w:rPr>
                <w:rFonts w:asciiTheme="minorHAnsi" w:hAnsiTheme="minorHAnsi" w:cstheme="minorHAnsi"/>
                <w:spacing w:val="-2"/>
                <w:w w:val="99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0DB14A4" w14:textId="77777777" w:rsidR="000158F7" w:rsidRPr="0062353B" w:rsidRDefault="0074129C">
            <w:pPr>
              <w:spacing w:before="93" w:line="322" w:lineRule="auto"/>
              <w:ind w:left="258" w:right="229" w:hanging="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(67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548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/EE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 xml:space="preserve">C) 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X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R36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37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</w:tr>
      <w:tr w:rsidR="000158F7" w:rsidRPr="0062353B" w14:paraId="3076D5E4" w14:textId="77777777">
        <w:trPr>
          <w:trHeight w:hRule="exact" w:val="636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0C67DF03" w14:textId="77777777" w:rsidR="000158F7" w:rsidRPr="0062353B" w:rsidRDefault="0074129C">
            <w:pPr>
              <w:spacing w:before="93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Ta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07E325AC" w14:textId="77777777" w:rsidR="000158F7" w:rsidRPr="0062353B" w:rsidRDefault="0074129C">
            <w:pPr>
              <w:spacing w:before="93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6235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14807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96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  <w:p w14:paraId="3028F813" w14:textId="77777777" w:rsidR="000158F7" w:rsidRPr="0062353B" w:rsidRDefault="0074129C">
            <w:pPr>
              <w:spacing w:before="63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CS:</w:t>
            </w:r>
            <w:r w:rsidRPr="0062353B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238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877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EC1BA69" w14:textId="77777777" w:rsidR="000158F7" w:rsidRPr="0062353B" w:rsidRDefault="0074129C">
            <w:pPr>
              <w:spacing w:before="93"/>
              <w:ind w:left="666" w:right="6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0</w:t>
            </w:r>
            <w:r w:rsidRPr="0062353B">
              <w:rPr>
                <w:rFonts w:asciiTheme="minorHAnsi" w:hAnsiTheme="minorHAnsi" w:cstheme="minorHAnsi"/>
                <w:spacing w:val="-2"/>
                <w:w w:val="99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591908E3" w14:textId="77777777" w:rsidR="000158F7" w:rsidRPr="0062353B" w:rsidRDefault="0074129C">
            <w:pPr>
              <w:spacing w:before="93" w:line="322" w:lineRule="auto"/>
              <w:ind w:left="258" w:right="229" w:hanging="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(67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548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/EE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 xml:space="preserve">C) 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X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R36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37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</w:tr>
      <w:tr w:rsidR="000158F7" w:rsidRPr="0062353B" w14:paraId="17EDE5FE" w14:textId="77777777">
        <w:trPr>
          <w:trHeight w:hRule="exact" w:val="636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59F8551B" w14:textId="77777777" w:rsidR="000158F7" w:rsidRPr="0062353B" w:rsidRDefault="0074129C">
            <w:pPr>
              <w:spacing w:before="93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F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6E5DF60" w14:textId="77777777" w:rsidR="000158F7" w:rsidRPr="0062353B" w:rsidRDefault="0074129C">
            <w:pPr>
              <w:spacing w:before="93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6235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68476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14:paraId="5BB7354C" w14:textId="77777777" w:rsidR="000158F7" w:rsidRPr="0062353B" w:rsidRDefault="0074129C">
            <w:pPr>
              <w:spacing w:before="63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CS:</w:t>
            </w:r>
            <w:r w:rsidRPr="0062353B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270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666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1E849322" w14:textId="77777777" w:rsidR="000158F7" w:rsidRPr="0062353B" w:rsidRDefault="0074129C">
            <w:pPr>
              <w:spacing w:before="93"/>
              <w:ind w:left="666" w:right="6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0</w:t>
            </w:r>
            <w:r w:rsidRPr="0062353B">
              <w:rPr>
                <w:rFonts w:asciiTheme="minorHAnsi" w:hAnsiTheme="minorHAnsi" w:cstheme="minorHAnsi"/>
                <w:spacing w:val="-2"/>
                <w:w w:val="99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5F0D2FC1" w14:textId="77777777" w:rsidR="000158F7" w:rsidRPr="0062353B" w:rsidRDefault="0074129C">
            <w:pPr>
              <w:spacing w:before="93" w:line="322" w:lineRule="auto"/>
              <w:ind w:left="258" w:right="229" w:hanging="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(67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548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/EE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 xml:space="preserve">C) 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X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R36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37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</w:tr>
      <w:tr w:rsidR="000158F7" w:rsidRPr="0062353B" w14:paraId="113212F4" w14:textId="77777777">
        <w:trPr>
          <w:trHeight w:hRule="exact" w:val="712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1C9D03D0" w14:textId="77777777" w:rsidR="000158F7" w:rsidRPr="0062353B" w:rsidRDefault="0074129C">
            <w:pPr>
              <w:spacing w:before="93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tit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4EA8016D" w14:textId="77777777" w:rsidR="000158F7" w:rsidRPr="0062353B" w:rsidRDefault="0074129C">
            <w:pPr>
              <w:spacing w:before="93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6235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12001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1E4B9BA6" w14:textId="77777777" w:rsidR="000158F7" w:rsidRPr="0062353B" w:rsidRDefault="0074129C">
            <w:pPr>
              <w:spacing w:before="63"/>
              <w:ind w:left="1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CS:</w:t>
            </w:r>
            <w:r w:rsidRPr="0062353B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215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479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559EFC1B" w14:textId="77777777" w:rsidR="000158F7" w:rsidRPr="0062353B" w:rsidRDefault="0074129C">
            <w:pPr>
              <w:spacing w:before="93"/>
              <w:ind w:left="704" w:right="7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0</w:t>
            </w:r>
            <w:r w:rsidRPr="0062353B">
              <w:rPr>
                <w:rFonts w:asciiTheme="minorHAnsi" w:hAnsiTheme="minorHAnsi" w:cstheme="minorHAnsi"/>
                <w:spacing w:val="-2"/>
                <w:w w:val="99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F3A789E" w14:textId="77777777" w:rsidR="000158F7" w:rsidRPr="0062353B" w:rsidRDefault="0074129C">
            <w:pPr>
              <w:spacing w:before="93" w:line="322" w:lineRule="auto"/>
              <w:ind w:left="258" w:right="229" w:hanging="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(67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548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/EE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 xml:space="preserve">C) 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X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R36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37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</w:tr>
      <w:tr w:rsidR="000158F7" w:rsidRPr="0062353B" w14:paraId="107F8BE0" w14:textId="77777777">
        <w:trPr>
          <w:trHeight w:hRule="exact" w:val="449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</w:tcPr>
          <w:p w14:paraId="490DCE0B" w14:textId="77777777" w:rsidR="000158F7" w:rsidRPr="0062353B" w:rsidRDefault="000158F7">
            <w:pPr>
              <w:spacing w:before="9" w:line="16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A646B3" w14:textId="77777777" w:rsidR="000158F7" w:rsidRPr="0062353B" w:rsidRDefault="0074129C">
            <w:pPr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4.    </w:t>
            </w:r>
            <w:r w:rsidRPr="0062353B">
              <w:rPr>
                <w:rFonts w:asciiTheme="minorHAnsi" w:hAnsiTheme="minorHAnsi" w:cstheme="minorHAnsi"/>
                <w:b/>
                <w:spacing w:val="31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>FIRS</w:t>
            </w:r>
            <w:r w:rsidRPr="0062353B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62353B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>AI</w:t>
            </w:r>
            <w:r w:rsidRPr="0062353B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r w:rsidRPr="0062353B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b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>ASUR</w:t>
            </w:r>
            <w:r w:rsidRPr="0062353B">
              <w:rPr>
                <w:rFonts w:asciiTheme="minorHAnsi" w:hAnsiTheme="minorHAnsi" w:cstheme="minorHAnsi"/>
                <w:b/>
                <w:sz w:val="16"/>
                <w:szCs w:val="16"/>
              </w:rPr>
              <w:t>ES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52F31E89" w14:textId="77777777" w:rsidR="000158F7" w:rsidRPr="0062353B" w:rsidRDefault="000158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53E761FB" w14:textId="77777777" w:rsidR="000158F7" w:rsidRPr="0062353B" w:rsidRDefault="000158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EA6CFD2" w14:textId="77777777" w:rsidR="000158F7" w:rsidRPr="0062353B" w:rsidRDefault="000158F7">
            <w:pPr>
              <w:rPr>
                <w:rFonts w:asciiTheme="minorHAnsi" w:hAnsiTheme="minorHAnsi" w:cstheme="minorHAnsi"/>
              </w:rPr>
            </w:pPr>
          </w:p>
        </w:tc>
      </w:tr>
    </w:tbl>
    <w:p w14:paraId="0825C919" w14:textId="77777777" w:rsidR="000158F7" w:rsidRPr="0062353B" w:rsidRDefault="000158F7">
      <w:pPr>
        <w:rPr>
          <w:rFonts w:asciiTheme="minorHAnsi" w:hAnsiTheme="minorHAnsi" w:cstheme="minorHAnsi"/>
        </w:rPr>
        <w:sectPr w:rsidR="000158F7" w:rsidRPr="0062353B">
          <w:pgSz w:w="12240" w:h="15840"/>
          <w:pgMar w:top="660" w:right="920" w:bottom="280" w:left="920" w:header="469" w:footer="0" w:gutter="0"/>
          <w:cols w:space="720"/>
        </w:sectPr>
      </w:pPr>
    </w:p>
    <w:p w14:paraId="2CA08AD1" w14:textId="77777777" w:rsidR="000158F7" w:rsidRPr="0062353B" w:rsidRDefault="0074129C">
      <w:pPr>
        <w:spacing w:before="36"/>
        <w:jc w:val="right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1"/>
          <w:w w:val="99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w w:val="99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"/>
          <w:w w:val="99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w w:val="99"/>
          <w:sz w:val="16"/>
          <w:szCs w:val="16"/>
        </w:rPr>
        <w:t>s</w:t>
      </w:r>
      <w:r w:rsidRPr="0062353B">
        <w:rPr>
          <w:rFonts w:asciiTheme="minorHAnsi" w:hAnsiTheme="minorHAnsi" w:cstheme="minorHAnsi"/>
          <w:w w:val="99"/>
          <w:sz w:val="16"/>
          <w:szCs w:val="16"/>
        </w:rPr>
        <w:t>:</w:t>
      </w:r>
    </w:p>
    <w:p w14:paraId="25FA3963" w14:textId="77777777" w:rsidR="000158F7" w:rsidRPr="0062353B" w:rsidRDefault="0074129C">
      <w:pPr>
        <w:spacing w:before="51" w:line="263" w:lineRule="auto"/>
        <w:ind w:right="1309"/>
        <w:rPr>
          <w:rFonts w:asciiTheme="minorHAnsi" w:hAnsiTheme="minorHAnsi" w:cstheme="minorHAnsi"/>
          <w:sz w:val="16"/>
          <w:szCs w:val="16"/>
        </w:rPr>
        <w:sectPr w:rsidR="000158F7" w:rsidRPr="0062353B">
          <w:type w:val="continuous"/>
          <w:pgSz w:w="12240" w:h="15840"/>
          <w:pgMar w:top="660" w:right="920" w:bottom="280" w:left="920" w:header="720" w:footer="720" w:gutter="0"/>
          <w:cols w:num="2" w:space="720" w:equalWidth="0">
            <w:col w:w="1527" w:space="729"/>
            <w:col w:w="8144"/>
          </w:cols>
        </w:sectPr>
      </w:pPr>
      <w:r w:rsidRPr="0062353B">
        <w:rPr>
          <w:rFonts w:asciiTheme="minorHAnsi" w:hAnsiTheme="minorHAnsi" w:cstheme="minorHAnsi"/>
        </w:rPr>
        <w:br w:type="column"/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iate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a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15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f 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 xml:space="preserve">n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 xml:space="preserve">l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atte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0B784D0E" w14:textId="77777777" w:rsidR="000158F7" w:rsidRPr="0062353B" w:rsidRDefault="0074129C">
      <w:pPr>
        <w:spacing w:line="160" w:lineRule="exact"/>
        <w:ind w:left="1180"/>
        <w:rPr>
          <w:rFonts w:asciiTheme="minorHAnsi" w:hAnsiTheme="minorHAnsi" w:cstheme="minorHAnsi"/>
          <w:sz w:val="16"/>
          <w:szCs w:val="16"/>
        </w:rPr>
        <w:sectPr w:rsidR="000158F7" w:rsidRPr="0062353B">
          <w:type w:val="continuous"/>
          <w:pgSz w:w="12240" w:h="15840"/>
          <w:pgMar w:top="660" w:right="920" w:bottom="280" w:left="920" w:header="720" w:footer="720" w:gutter="0"/>
          <w:cols w:space="720"/>
        </w:sect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k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 xml:space="preserve">n:                 </w:t>
      </w:r>
      <w:r w:rsidRPr="0062353B">
        <w:rPr>
          <w:rFonts w:asciiTheme="minorHAnsi" w:hAnsiTheme="minorHAnsi" w:cstheme="minorHAnsi"/>
          <w:spacing w:val="1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Wa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w w:val="98"/>
          <w:sz w:val="16"/>
          <w:szCs w:val="16"/>
        </w:rPr>
        <w:t>t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w w:val="98"/>
          <w:sz w:val="16"/>
          <w:szCs w:val="16"/>
        </w:rPr>
        <w:t>o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w w:val="98"/>
          <w:sz w:val="16"/>
          <w:szCs w:val="16"/>
        </w:rPr>
        <w:t>o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2"/>
          <w:w w:val="98"/>
          <w:sz w:val="16"/>
          <w:szCs w:val="16"/>
        </w:rPr>
        <w:t>g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3"/>
          <w:w w:val="98"/>
          <w:sz w:val="16"/>
          <w:szCs w:val="16"/>
        </w:rPr>
        <w:t>l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2"/>
          <w:w w:val="9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wo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k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2130CD82" w14:textId="77777777" w:rsidR="000158F7" w:rsidRPr="0062353B" w:rsidRDefault="0074129C">
      <w:pPr>
        <w:spacing w:before="23"/>
        <w:ind w:left="1180" w:right="-44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n:</w:t>
      </w:r>
    </w:p>
    <w:p w14:paraId="6848A946" w14:textId="77777777" w:rsidR="000158F7" w:rsidRPr="0062353B" w:rsidRDefault="0074129C">
      <w:pPr>
        <w:spacing w:before="52" w:line="263" w:lineRule="auto"/>
        <w:ind w:right="1242"/>
        <w:rPr>
          <w:rFonts w:asciiTheme="minorHAnsi" w:hAnsiTheme="minorHAnsi" w:cstheme="minorHAnsi"/>
          <w:sz w:val="16"/>
          <w:szCs w:val="16"/>
        </w:rPr>
        <w:sectPr w:rsidR="000158F7" w:rsidRPr="0062353B">
          <w:type w:val="continuous"/>
          <w:pgSz w:w="12240" w:h="15840"/>
          <w:pgMar w:top="660" w:right="920" w:bottom="280" w:left="920" w:header="720" w:footer="720" w:gutter="0"/>
          <w:cols w:num="2" w:space="720" w:equalWidth="0">
            <w:col w:w="1853" w:space="402"/>
            <w:col w:w="8145"/>
          </w:cols>
        </w:sectPr>
      </w:pPr>
      <w:r w:rsidRPr="0062353B">
        <w:rPr>
          <w:rFonts w:asciiTheme="minorHAnsi" w:hAnsiTheme="minorHAnsi" w:cstheme="minorHAnsi"/>
        </w:rPr>
        <w:br w:type="column"/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ov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i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icia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 xml:space="preserve">s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d.</w:t>
      </w:r>
      <w:r w:rsidRPr="0062353B">
        <w:rPr>
          <w:rFonts w:asciiTheme="minorHAnsi" w:hAnsiTheme="minorHAnsi" w:cstheme="minorHAnsi"/>
          <w:spacing w:val="3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K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ee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icti</w:t>
      </w:r>
      <w:r w:rsidRPr="0062353B">
        <w:rPr>
          <w:rFonts w:asciiTheme="minorHAnsi" w:hAnsiTheme="minorHAnsi" w:cstheme="minorHAnsi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3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pt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atte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n.</w:t>
      </w:r>
    </w:p>
    <w:p w14:paraId="4692D359" w14:textId="77777777" w:rsidR="000158F7" w:rsidRPr="0062353B" w:rsidRDefault="0074129C">
      <w:pPr>
        <w:spacing w:line="180" w:lineRule="exact"/>
        <w:ind w:left="1148" w:right="6245"/>
        <w:jc w:val="center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n:          </w:t>
      </w:r>
      <w:r w:rsidRPr="0062353B">
        <w:rPr>
          <w:rFonts w:asciiTheme="minorHAnsi" w:hAnsiTheme="minorHAnsi" w:cstheme="minorHAnsi"/>
          <w:spacing w:val="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tac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w w:val="99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w w:val="99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w w:val="99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w w:val="98"/>
          <w:sz w:val="16"/>
          <w:szCs w:val="16"/>
        </w:rPr>
        <w:t>s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.</w:t>
      </w:r>
    </w:p>
    <w:p w14:paraId="09C2CCE9" w14:textId="77777777" w:rsidR="000158F7" w:rsidRPr="0062353B" w:rsidRDefault="000158F7">
      <w:pPr>
        <w:spacing w:before="15" w:line="200" w:lineRule="exact"/>
        <w:rPr>
          <w:rFonts w:asciiTheme="minorHAnsi" w:hAnsiTheme="minorHAnsi" w:cstheme="minorHAnsi"/>
        </w:rPr>
      </w:pPr>
    </w:p>
    <w:p w14:paraId="113BB661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3AD04F67" w14:textId="77777777" w:rsidR="000158F7" w:rsidRPr="0062353B" w:rsidRDefault="000158F7">
      <w:pPr>
        <w:spacing w:before="14" w:line="200" w:lineRule="exact"/>
        <w:rPr>
          <w:rFonts w:asciiTheme="minorHAnsi" w:hAnsiTheme="minorHAnsi" w:cstheme="minorHAnsi"/>
        </w:rPr>
      </w:pPr>
    </w:p>
    <w:p w14:paraId="6482E3AE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sz w:val="16"/>
          <w:szCs w:val="16"/>
        </w:rPr>
        <w:t xml:space="preserve">5.    </w:t>
      </w:r>
      <w:r w:rsidRPr="0062353B">
        <w:rPr>
          <w:rFonts w:asciiTheme="minorHAnsi" w:hAnsiTheme="minorHAnsi" w:cstheme="minorHAnsi"/>
          <w:b/>
          <w:spacing w:val="3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FIR</w:t>
      </w:r>
      <w:r w:rsidRPr="0062353B">
        <w:rPr>
          <w:rFonts w:asciiTheme="minorHAnsi" w:hAnsiTheme="minorHAnsi" w:cstheme="minorHAnsi"/>
          <w:b/>
          <w:sz w:val="16"/>
          <w:szCs w:val="16"/>
        </w:rPr>
        <w:t>E-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FI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GH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IN</w:t>
      </w:r>
      <w:r w:rsidRPr="0062353B">
        <w:rPr>
          <w:rFonts w:asciiTheme="minorHAnsi" w:hAnsiTheme="minorHAnsi" w:cstheme="minorHAnsi"/>
          <w:b/>
          <w:sz w:val="16"/>
          <w:szCs w:val="16"/>
        </w:rPr>
        <w:t>G</w:t>
      </w:r>
      <w:r w:rsidRPr="0062353B">
        <w:rPr>
          <w:rFonts w:asciiTheme="minorHAnsi" w:hAnsiTheme="minorHAnsi" w:cstheme="minorHAnsi"/>
          <w:b/>
          <w:spacing w:val="-1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2"/>
          <w:sz w:val="16"/>
          <w:szCs w:val="16"/>
        </w:rPr>
        <w:t>M</w:t>
      </w:r>
      <w:r w:rsidRPr="0062353B">
        <w:rPr>
          <w:rFonts w:asciiTheme="minorHAnsi" w:hAnsiTheme="minorHAnsi" w:cstheme="minorHAnsi"/>
          <w:b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ASUR</w:t>
      </w:r>
      <w:r w:rsidRPr="0062353B">
        <w:rPr>
          <w:rFonts w:asciiTheme="minorHAnsi" w:hAnsiTheme="minorHAnsi" w:cstheme="minorHAnsi"/>
          <w:b/>
          <w:sz w:val="16"/>
          <w:szCs w:val="16"/>
        </w:rPr>
        <w:t>ES</w:t>
      </w:r>
      <w:r w:rsidRPr="0062353B">
        <w:rPr>
          <w:rFonts w:asciiTheme="minorHAnsi" w:hAnsiTheme="minorHAnsi" w:cstheme="minorHAnsi"/>
          <w:b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AN</w:t>
      </w:r>
      <w:r w:rsidRPr="0062353B">
        <w:rPr>
          <w:rFonts w:asciiTheme="minorHAnsi" w:hAnsiTheme="minorHAnsi" w:cstheme="minorHAnsi"/>
          <w:b/>
          <w:sz w:val="16"/>
          <w:szCs w:val="16"/>
        </w:rPr>
        <w:t>D</w:t>
      </w:r>
      <w:r w:rsidRPr="0062353B">
        <w:rPr>
          <w:rFonts w:asciiTheme="minorHAnsi" w:hAnsiTheme="minorHAnsi" w:cstheme="minorHAnsi"/>
          <w:b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INF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spacing w:val="2"/>
          <w:sz w:val="16"/>
          <w:szCs w:val="16"/>
        </w:rPr>
        <w:t>M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A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z w:val="16"/>
          <w:szCs w:val="16"/>
        </w:rPr>
        <w:t>N</w:t>
      </w:r>
    </w:p>
    <w:p w14:paraId="0C656C12" w14:textId="77777777" w:rsidR="000158F7" w:rsidRPr="0062353B" w:rsidRDefault="000158F7">
      <w:pPr>
        <w:spacing w:before="8" w:line="120" w:lineRule="exact"/>
        <w:rPr>
          <w:rFonts w:asciiTheme="minorHAnsi" w:hAnsiTheme="minorHAnsi" w:cstheme="minorHAnsi"/>
          <w:sz w:val="12"/>
          <w:szCs w:val="12"/>
        </w:rPr>
      </w:pPr>
    </w:p>
    <w:p w14:paraId="29EFAA8F" w14:textId="77777777" w:rsidR="000158F7" w:rsidRPr="0062353B" w:rsidRDefault="0074129C">
      <w:pPr>
        <w:spacing w:line="259" w:lineRule="auto"/>
        <w:ind w:left="830" w:right="5481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2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Us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 xml:space="preserve">d):                        </w:t>
      </w:r>
      <w:r w:rsidRPr="0062353B">
        <w:rPr>
          <w:rFonts w:asciiTheme="minorHAnsi" w:hAnsiTheme="minorHAnsi" w:cstheme="minorHAnsi"/>
          <w:spacing w:val="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 xml:space="preserve">e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z w:val="16"/>
          <w:szCs w:val="16"/>
        </w:rPr>
        <w:t>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      </w:t>
      </w:r>
      <w:r w:rsidRPr="0062353B">
        <w:rPr>
          <w:rFonts w:asciiTheme="minorHAnsi" w:hAnsiTheme="minorHAnsi" w:cstheme="minorHAnsi"/>
          <w:spacing w:val="3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 xml:space="preserve">e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(%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by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 xml:space="preserve">r):  </w:t>
      </w:r>
      <w:r w:rsidRPr="0062353B">
        <w:rPr>
          <w:rFonts w:asciiTheme="minorHAnsi" w:hAnsiTheme="minorHAnsi" w:cstheme="minorHAnsi"/>
          <w:spacing w:val="1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-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</w:p>
    <w:p w14:paraId="6A6EF661" w14:textId="77777777" w:rsidR="000158F7" w:rsidRPr="0062353B" w:rsidRDefault="0074129C">
      <w:pPr>
        <w:ind w:left="3568" w:right="5453"/>
        <w:jc w:val="center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-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w w:val="99"/>
          <w:sz w:val="16"/>
          <w:szCs w:val="16"/>
        </w:rPr>
        <w:t>a</w:t>
      </w:r>
      <w:r w:rsidRPr="0062353B">
        <w:rPr>
          <w:rFonts w:asciiTheme="minorHAnsi" w:hAnsiTheme="minorHAnsi" w:cstheme="minorHAnsi"/>
          <w:w w:val="99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3"/>
          <w:w w:val="99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w w:val="99"/>
          <w:sz w:val="16"/>
          <w:szCs w:val="16"/>
        </w:rPr>
        <w:t>ica</w:t>
      </w:r>
      <w:r w:rsidRPr="0062353B">
        <w:rPr>
          <w:rFonts w:asciiTheme="minorHAnsi" w:hAnsiTheme="minorHAnsi" w:cstheme="minorHAnsi"/>
          <w:w w:val="99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w w:val="99"/>
          <w:sz w:val="16"/>
          <w:szCs w:val="16"/>
        </w:rPr>
        <w:t>l</w:t>
      </w:r>
      <w:r w:rsidRPr="0062353B">
        <w:rPr>
          <w:rFonts w:asciiTheme="minorHAnsi" w:hAnsiTheme="minorHAnsi" w:cstheme="minorHAnsi"/>
          <w:w w:val="99"/>
          <w:sz w:val="16"/>
          <w:szCs w:val="16"/>
        </w:rPr>
        <w:t>e</w:t>
      </w:r>
    </w:p>
    <w:p w14:paraId="3DEEDD8D" w14:textId="77777777" w:rsidR="000158F7" w:rsidRPr="0062353B" w:rsidRDefault="0074129C">
      <w:pPr>
        <w:spacing w:before="15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2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ia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       </w:t>
      </w:r>
      <w:r w:rsidRPr="0062353B">
        <w:rPr>
          <w:rFonts w:asciiTheme="minorHAnsi" w:hAnsiTheme="minorHAnsi" w:cstheme="minorHAnsi"/>
          <w:spacing w:val="2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qu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3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-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</w:p>
    <w:p w14:paraId="0FB63CCC" w14:textId="77777777" w:rsidR="000158F7" w:rsidRPr="0062353B" w:rsidRDefault="0074129C">
      <w:pPr>
        <w:spacing w:before="15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ecia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>dur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</w:t>
      </w:r>
      <w:r w:rsidRPr="0062353B">
        <w:rPr>
          <w:rFonts w:asciiTheme="minorHAnsi" w:hAnsiTheme="minorHAnsi" w:cstheme="minorHAnsi"/>
          <w:spacing w:val="1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qu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</w:p>
    <w:p w14:paraId="5D471807" w14:textId="77777777" w:rsidR="000158F7" w:rsidRPr="0062353B" w:rsidRDefault="0074129C">
      <w:pPr>
        <w:spacing w:before="15"/>
        <w:ind w:left="830"/>
        <w:rPr>
          <w:rFonts w:asciiTheme="minorHAnsi" w:hAnsiTheme="minorHAnsi" w:cstheme="minorHAnsi"/>
          <w:sz w:val="16"/>
          <w:szCs w:val="16"/>
        </w:rPr>
        <w:sectPr w:rsidR="000158F7" w:rsidRPr="0062353B">
          <w:type w:val="continuous"/>
          <w:pgSz w:w="12240" w:h="15840"/>
          <w:pgMar w:top="660" w:right="920" w:bottom="280" w:left="920" w:header="720" w:footer="720" w:gutter="0"/>
          <w:cols w:space="720"/>
        </w:sectPr>
      </w:pPr>
      <w:r w:rsidRPr="0062353B">
        <w:rPr>
          <w:rFonts w:asciiTheme="minorHAnsi" w:hAnsiTheme="minorHAnsi" w:cstheme="minorHAnsi"/>
          <w:spacing w:val="-2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aza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    </w:t>
      </w:r>
      <w:r w:rsidRPr="0062353B">
        <w:rPr>
          <w:rFonts w:asciiTheme="minorHAnsi" w:hAnsiTheme="minorHAnsi" w:cstheme="minorHAnsi"/>
          <w:spacing w:val="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ne</w:t>
      </w:r>
    </w:p>
    <w:p w14:paraId="0B71AE0C" w14:textId="77777777" w:rsidR="000158F7" w:rsidRPr="0062353B" w:rsidRDefault="000158F7">
      <w:pPr>
        <w:spacing w:before="7" w:line="180" w:lineRule="exact"/>
        <w:rPr>
          <w:rFonts w:asciiTheme="minorHAnsi" w:hAnsiTheme="minorHAnsi" w:cstheme="minorHAnsi"/>
          <w:sz w:val="18"/>
          <w:szCs w:val="18"/>
        </w:rPr>
      </w:pPr>
    </w:p>
    <w:p w14:paraId="232EAC3F" w14:textId="77777777" w:rsidR="000158F7" w:rsidRPr="0062353B" w:rsidRDefault="000158F7">
      <w:pPr>
        <w:spacing w:line="200" w:lineRule="exact"/>
        <w:rPr>
          <w:rFonts w:asciiTheme="minorHAnsi" w:hAnsiTheme="minorHAnsi" w:cstheme="minorHAnsi"/>
        </w:rPr>
      </w:pPr>
    </w:p>
    <w:p w14:paraId="5092B4F8" w14:textId="77777777" w:rsidR="000158F7" w:rsidRPr="0062353B" w:rsidRDefault="0074129C">
      <w:pPr>
        <w:spacing w:before="38" w:line="180" w:lineRule="exact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 xml:space="preserve">6.    </w:t>
      </w:r>
      <w:r w:rsidRPr="0062353B">
        <w:rPr>
          <w:rFonts w:asciiTheme="minorHAnsi" w:hAnsiTheme="minorHAnsi" w:cstheme="minorHAnsi"/>
          <w:b/>
          <w:spacing w:val="30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ACCID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L</w:t>
      </w:r>
      <w:r w:rsidRPr="0062353B">
        <w:rPr>
          <w:rFonts w:asciiTheme="minorHAnsi" w:hAnsiTheme="minorHAnsi" w:cstheme="minorHAnsi"/>
          <w:b/>
          <w:spacing w:val="-15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ELEA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S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-8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2"/>
          <w:position w:val="-1"/>
          <w:sz w:val="16"/>
          <w:szCs w:val="16"/>
        </w:rPr>
        <w:t>M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ASUR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ES</w:t>
      </w:r>
    </w:p>
    <w:p w14:paraId="27355DE5" w14:textId="77777777" w:rsidR="000158F7" w:rsidRPr="0062353B" w:rsidRDefault="000158F7">
      <w:pPr>
        <w:spacing w:before="1" w:line="140" w:lineRule="exact"/>
        <w:rPr>
          <w:rFonts w:asciiTheme="minorHAnsi" w:hAnsiTheme="minorHAnsi" w:cstheme="minorHAnsi"/>
          <w:sz w:val="15"/>
          <w:szCs w:val="15"/>
        </w:rPr>
      </w:pPr>
    </w:p>
    <w:p w14:paraId="455FDED3" w14:textId="77777777" w:rsidR="000158F7" w:rsidRPr="0062353B" w:rsidRDefault="0074129C">
      <w:pPr>
        <w:spacing w:before="38" w:line="263" w:lineRule="auto"/>
        <w:ind w:left="830" w:right="855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2"/>
          <w:sz w:val="16"/>
          <w:szCs w:val="16"/>
        </w:rPr>
        <w:t>Avo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eati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up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</w:t>
      </w:r>
      <w:r w:rsidRPr="0062353B">
        <w:rPr>
          <w:rFonts w:asciiTheme="minorHAnsi" w:hAnsiTheme="minorHAnsi" w:cstheme="minorHAnsi"/>
          <w:sz w:val="16"/>
          <w:szCs w:val="16"/>
        </w:rPr>
        <w:t>uum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w w:val="98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w w:val="98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w w:val="98"/>
          <w:sz w:val="16"/>
          <w:szCs w:val="16"/>
        </w:rPr>
        <w:t>g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w w:val="98"/>
          <w:sz w:val="16"/>
          <w:szCs w:val="16"/>
        </w:rPr>
        <w:t>-</w:t>
      </w:r>
      <w:r w:rsidRPr="0062353B">
        <w:rPr>
          <w:rFonts w:asciiTheme="minorHAnsi" w:hAnsiTheme="minorHAnsi" w:cstheme="minorHAnsi"/>
          <w:spacing w:val="-1"/>
          <w:w w:val="98"/>
          <w:sz w:val="16"/>
          <w:szCs w:val="16"/>
        </w:rPr>
        <w:t>e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ff</w:t>
      </w:r>
      <w:r w:rsidRPr="0062353B">
        <w:rPr>
          <w:rFonts w:asciiTheme="minorHAnsi" w:hAnsiTheme="minorHAnsi" w:cstheme="minorHAnsi"/>
          <w:spacing w:val="-1"/>
          <w:w w:val="98"/>
          <w:sz w:val="16"/>
          <w:szCs w:val="16"/>
        </w:rPr>
        <w:t>icie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w w:val="98"/>
          <w:sz w:val="16"/>
          <w:szCs w:val="16"/>
        </w:rPr>
        <w:t>c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3"/>
          <w:w w:val="9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)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</w:t>
      </w:r>
      <w:r w:rsidRPr="0062353B">
        <w:rPr>
          <w:rFonts w:asciiTheme="minorHAnsi" w:hAnsiTheme="minorHAnsi" w:cstheme="minorHAnsi"/>
          <w:sz w:val="16"/>
          <w:szCs w:val="16"/>
        </w:rPr>
        <w:t>uum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 xml:space="preserve">p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ee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8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SD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>rn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PP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-</w:t>
      </w:r>
      <w:r w:rsidRPr="0062353B">
        <w:rPr>
          <w:rFonts w:asciiTheme="minorHAnsi" w:hAnsiTheme="minorHAnsi" w:cstheme="minorHAnsi"/>
          <w:sz w:val="16"/>
          <w:szCs w:val="16"/>
        </w:rPr>
        <w:t>up.</w:t>
      </w:r>
    </w:p>
    <w:p w14:paraId="09F42D2E" w14:textId="77777777" w:rsidR="000158F7" w:rsidRPr="0062353B" w:rsidRDefault="000158F7">
      <w:pPr>
        <w:spacing w:before="9" w:line="220" w:lineRule="exact"/>
        <w:rPr>
          <w:rFonts w:asciiTheme="minorHAnsi" w:hAnsiTheme="minorHAnsi" w:cstheme="minorHAnsi"/>
          <w:sz w:val="22"/>
          <w:szCs w:val="22"/>
        </w:rPr>
      </w:pPr>
    </w:p>
    <w:p w14:paraId="77760018" w14:textId="77777777" w:rsidR="000158F7" w:rsidRPr="0062353B" w:rsidRDefault="0074129C">
      <w:pPr>
        <w:spacing w:before="38" w:line="180" w:lineRule="exact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 xml:space="preserve">7.    </w:t>
      </w:r>
      <w:r w:rsidRPr="0062353B">
        <w:rPr>
          <w:rFonts w:asciiTheme="minorHAnsi" w:hAnsiTheme="minorHAnsi" w:cstheme="minorHAnsi"/>
          <w:b/>
          <w:spacing w:val="30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-1"/>
          <w:position w:val="-1"/>
          <w:sz w:val="16"/>
          <w:szCs w:val="16"/>
        </w:rPr>
        <w:t>H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AND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L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IN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G</w:t>
      </w:r>
      <w:r w:rsidRPr="0062353B">
        <w:rPr>
          <w:rFonts w:asciiTheme="minorHAnsi" w:hAnsiTheme="minorHAnsi" w:cstheme="minorHAnsi"/>
          <w:b/>
          <w:spacing w:val="-13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AN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D</w:t>
      </w:r>
      <w:r w:rsidRPr="0062353B">
        <w:rPr>
          <w:rFonts w:asciiTheme="minorHAnsi" w:hAnsiTheme="minorHAnsi" w:cstheme="minorHAnsi"/>
          <w:b/>
          <w:spacing w:val="-6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S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-1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RA</w:t>
      </w:r>
      <w:r w:rsidRPr="0062353B">
        <w:rPr>
          <w:rFonts w:asciiTheme="minorHAnsi" w:hAnsiTheme="minorHAnsi" w:cstheme="minorHAnsi"/>
          <w:b/>
          <w:spacing w:val="-1"/>
          <w:position w:val="-1"/>
          <w:sz w:val="16"/>
          <w:szCs w:val="16"/>
        </w:rPr>
        <w:t>G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E</w:t>
      </w:r>
    </w:p>
    <w:p w14:paraId="04EE9661" w14:textId="77777777" w:rsidR="000158F7" w:rsidRPr="0062353B" w:rsidRDefault="000158F7">
      <w:pPr>
        <w:spacing w:before="5" w:line="160" w:lineRule="exact"/>
        <w:rPr>
          <w:rFonts w:asciiTheme="minorHAnsi" w:hAnsiTheme="minorHAnsi" w:cstheme="minorHAnsi"/>
          <w:sz w:val="16"/>
          <w:szCs w:val="16"/>
        </w:rPr>
      </w:pPr>
    </w:p>
    <w:p w14:paraId="500BABE1" w14:textId="77777777" w:rsidR="000158F7" w:rsidRPr="0062353B" w:rsidRDefault="0074129C">
      <w:pPr>
        <w:spacing w:line="263" w:lineRule="auto"/>
        <w:ind w:left="830" w:right="1105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1"/>
          <w:sz w:val="16"/>
          <w:szCs w:val="16"/>
        </w:rPr>
        <w:t>W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tti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qu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nt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/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n.</w:t>
      </w:r>
      <w:r w:rsidRPr="0062353B">
        <w:rPr>
          <w:rFonts w:asciiTheme="minorHAnsi" w:hAnsiTheme="minorHAnsi" w:cstheme="minorHAnsi"/>
          <w:spacing w:val="3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Us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tti</w:t>
      </w:r>
      <w:r w:rsidRPr="0062353B">
        <w:rPr>
          <w:rFonts w:asciiTheme="minorHAnsi" w:hAnsiTheme="minorHAnsi" w:cstheme="minorHAnsi"/>
          <w:sz w:val="16"/>
          <w:szCs w:val="16"/>
        </w:rPr>
        <w:t xml:space="preserve">ng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ds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Us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  <w:r w:rsidRPr="0062353B">
        <w:rPr>
          <w:rFonts w:asciiTheme="minorHAnsi" w:hAnsiTheme="minorHAnsi" w:cstheme="minorHAnsi"/>
          <w:spacing w:val="-1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ff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6ACDA9C2" w14:textId="77777777" w:rsidR="000158F7" w:rsidRPr="0062353B" w:rsidRDefault="0074129C">
      <w:pPr>
        <w:spacing w:before="44" w:line="381" w:lineRule="auto"/>
        <w:ind w:left="830" w:right="3281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D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aci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tac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aci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w w:val="98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w w:val="98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w w:val="98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2"/>
          <w:w w:val="98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w w:val="98"/>
          <w:sz w:val="16"/>
          <w:szCs w:val="16"/>
        </w:rPr>
        <w:t>e/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w w:val="98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w w:val="98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w w:val="98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w w:val="98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w w:val="98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w w:val="98"/>
          <w:sz w:val="16"/>
          <w:szCs w:val="16"/>
        </w:rPr>
        <w:t>o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w w:val="98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w w:val="98"/>
          <w:sz w:val="16"/>
          <w:szCs w:val="16"/>
        </w:rPr>
        <w:t>o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1"/>
          <w:w w:val="9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urf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cc</w:t>
      </w:r>
      <w:r w:rsidRPr="0062353B">
        <w:rPr>
          <w:rFonts w:asciiTheme="minorHAnsi" w:hAnsiTheme="minorHAnsi" w:cstheme="minorHAnsi"/>
          <w:sz w:val="16"/>
          <w:szCs w:val="16"/>
        </w:rPr>
        <w:t xml:space="preserve">ur.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fe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un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ite</w:t>
      </w:r>
      <w:r w:rsidRPr="0062353B">
        <w:rPr>
          <w:rFonts w:asciiTheme="minorHAnsi" w:hAnsiTheme="minorHAnsi" w:cstheme="minorHAnsi"/>
          <w:sz w:val="16"/>
          <w:szCs w:val="16"/>
        </w:rPr>
        <w:t>d.</w:t>
      </w:r>
    </w:p>
    <w:p w14:paraId="6EF65B34" w14:textId="77777777" w:rsidR="000158F7" w:rsidRPr="0062353B" w:rsidRDefault="000158F7">
      <w:pPr>
        <w:spacing w:before="10" w:line="100" w:lineRule="exact"/>
        <w:rPr>
          <w:rFonts w:asciiTheme="minorHAnsi" w:hAnsiTheme="minorHAnsi" w:cstheme="minorHAnsi"/>
          <w:sz w:val="10"/>
          <w:szCs w:val="10"/>
        </w:rPr>
      </w:pPr>
    </w:p>
    <w:p w14:paraId="7C15D119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sz w:val="16"/>
          <w:szCs w:val="16"/>
        </w:rPr>
        <w:t xml:space="preserve">8.    </w:t>
      </w:r>
      <w:r w:rsidRPr="0062353B">
        <w:rPr>
          <w:rFonts w:asciiTheme="minorHAnsi" w:hAnsiTheme="minorHAnsi" w:cstheme="minorHAnsi"/>
          <w:b/>
          <w:spacing w:val="3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-2"/>
          <w:sz w:val="16"/>
          <w:szCs w:val="16"/>
        </w:rPr>
        <w:t>X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SUR</w:t>
      </w:r>
      <w:r w:rsidRPr="0062353B">
        <w:rPr>
          <w:rFonts w:asciiTheme="minorHAnsi" w:hAnsiTheme="minorHAnsi" w:cstheme="minorHAnsi"/>
          <w:b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C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z w:val="16"/>
          <w:szCs w:val="16"/>
        </w:rPr>
        <w:t>LS</w:t>
      </w:r>
      <w:r w:rsidRPr="0062353B">
        <w:rPr>
          <w:rFonts w:asciiTheme="minorHAnsi" w:hAnsiTheme="minorHAnsi" w:cstheme="minorHAnsi"/>
          <w:b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z w:val="16"/>
          <w:szCs w:val="16"/>
        </w:rPr>
        <w:t xml:space="preserve">/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b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RS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NA</w:t>
      </w:r>
      <w:r w:rsidRPr="0062353B">
        <w:rPr>
          <w:rFonts w:asciiTheme="minorHAnsi" w:hAnsiTheme="minorHAnsi" w:cstheme="minorHAnsi"/>
          <w:b/>
          <w:sz w:val="16"/>
          <w:szCs w:val="16"/>
        </w:rPr>
        <w:t>L</w:t>
      </w:r>
      <w:r w:rsidRPr="0062353B">
        <w:rPr>
          <w:rFonts w:asciiTheme="minorHAnsi" w:hAnsiTheme="minorHAnsi" w:cstheme="minorHAnsi"/>
          <w:b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PR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z w:val="16"/>
          <w:szCs w:val="16"/>
        </w:rPr>
        <w:t>TE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C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z w:val="16"/>
          <w:szCs w:val="16"/>
        </w:rPr>
        <w:t>N</w:t>
      </w:r>
    </w:p>
    <w:p w14:paraId="6C03ABFB" w14:textId="77777777" w:rsidR="000158F7" w:rsidRPr="0062353B" w:rsidRDefault="000158F7">
      <w:pPr>
        <w:spacing w:before="8" w:line="120" w:lineRule="exact"/>
        <w:rPr>
          <w:rFonts w:asciiTheme="minorHAnsi" w:hAnsiTheme="minorHAnsi" w:cstheme="minorHAnsi"/>
          <w:sz w:val="12"/>
          <w:szCs w:val="12"/>
        </w:rPr>
      </w:pPr>
    </w:p>
    <w:p w14:paraId="63E9BEC8" w14:textId="77777777" w:rsidR="000158F7" w:rsidRPr="0062353B" w:rsidRDefault="0074129C">
      <w:pPr>
        <w:spacing w:line="180" w:lineRule="exact"/>
        <w:ind w:left="918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8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.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1</w:t>
      </w:r>
      <w:r w:rsidRPr="0062353B">
        <w:rPr>
          <w:rFonts w:asciiTheme="minorHAnsi" w:hAnsiTheme="minorHAnsi" w:cstheme="minorHAnsi"/>
          <w:b/>
          <w:spacing w:val="18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-2"/>
          <w:position w:val="-1"/>
          <w:sz w:val="16"/>
          <w:szCs w:val="16"/>
        </w:rPr>
        <w:t>x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p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su</w:t>
      </w:r>
      <w:r w:rsidRPr="0062353B">
        <w:rPr>
          <w:rFonts w:asciiTheme="minorHAnsi" w:hAnsiTheme="minorHAnsi" w:cstheme="minorHAnsi"/>
          <w:b/>
          <w:spacing w:val="-1"/>
          <w:position w:val="-1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-10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Tab</w:t>
      </w:r>
      <w:r w:rsidRPr="0062353B">
        <w:rPr>
          <w:rFonts w:asciiTheme="minorHAnsi" w:hAnsiTheme="minorHAnsi" w:cstheme="minorHAnsi"/>
          <w:b/>
          <w:spacing w:val="-1"/>
          <w:position w:val="-1"/>
          <w:sz w:val="16"/>
          <w:szCs w:val="16"/>
        </w:rPr>
        <w:t>l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e</w:t>
      </w:r>
    </w:p>
    <w:p w14:paraId="1948EF93" w14:textId="77777777" w:rsidR="000158F7" w:rsidRPr="0062353B" w:rsidRDefault="000158F7">
      <w:pPr>
        <w:spacing w:line="60" w:lineRule="exact"/>
        <w:rPr>
          <w:rFonts w:asciiTheme="minorHAnsi" w:hAnsiTheme="minorHAnsi" w:cstheme="minorHAnsi"/>
          <w:sz w:val="7"/>
          <w:szCs w:val="7"/>
        </w:rPr>
      </w:pPr>
    </w:p>
    <w:tbl>
      <w:tblPr>
        <w:tblW w:w="0" w:type="auto"/>
        <w:tblInd w:w="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1493"/>
        <w:gridCol w:w="1357"/>
        <w:gridCol w:w="1443"/>
        <w:gridCol w:w="1062"/>
      </w:tblGrid>
      <w:tr w:rsidR="000158F7" w:rsidRPr="0062353B" w14:paraId="40718E07" w14:textId="77777777">
        <w:trPr>
          <w:trHeight w:hRule="exact" w:val="512"/>
        </w:trPr>
        <w:tc>
          <w:tcPr>
            <w:tcW w:w="244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E1BA9FB" w14:textId="77777777" w:rsidR="000158F7" w:rsidRPr="0062353B" w:rsidRDefault="000158F7">
            <w:pPr>
              <w:spacing w:before="6"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54B1EA" w14:textId="77777777" w:rsidR="000158F7" w:rsidRPr="0062353B" w:rsidRDefault="0074129C">
            <w:pPr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iti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A3A2C89" w14:textId="77777777" w:rsidR="000158F7" w:rsidRPr="0062353B" w:rsidRDefault="0074129C">
            <w:pPr>
              <w:spacing w:before="78" w:line="263" w:lineRule="auto"/>
              <w:ind w:left="462" w:right="649" w:hanging="79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OSH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P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4CB4508" w14:textId="77777777" w:rsidR="000158F7" w:rsidRPr="0062353B" w:rsidRDefault="0074129C">
            <w:pPr>
              <w:spacing w:before="87" w:line="263" w:lineRule="auto"/>
              <w:ind w:left="394" w:right="512" w:hanging="58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OS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 xml:space="preserve">H 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D</w:t>
            </w:r>
            <w:r w:rsidRPr="0062353B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H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52425C3" w14:textId="77777777" w:rsidR="000158F7" w:rsidRPr="0062353B" w:rsidRDefault="0074129C">
            <w:pPr>
              <w:spacing w:before="78" w:line="263" w:lineRule="auto"/>
              <w:ind w:left="597" w:right="382" w:hanging="58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 xml:space="preserve">H 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</w:t>
            </w:r>
            <w:r w:rsidRPr="0062353B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V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6C98C39" w14:textId="77777777" w:rsidR="000158F7" w:rsidRPr="0062353B" w:rsidRDefault="000158F7">
            <w:pPr>
              <w:spacing w:before="6"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152D24" w14:textId="77777777" w:rsidR="000158F7" w:rsidRPr="0062353B" w:rsidRDefault="0074129C">
            <w:pPr>
              <w:ind w:left="462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U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it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s</w:t>
            </w:r>
          </w:p>
        </w:tc>
      </w:tr>
      <w:tr w:rsidR="000158F7" w:rsidRPr="0062353B" w14:paraId="40EBE6AE" w14:textId="77777777">
        <w:trPr>
          <w:trHeight w:hRule="exact" w:val="398"/>
        </w:trPr>
        <w:tc>
          <w:tcPr>
            <w:tcW w:w="244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F62751D" w14:textId="77777777" w:rsidR="000158F7" w:rsidRPr="0062353B" w:rsidRDefault="000158F7">
            <w:pPr>
              <w:spacing w:before="5"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F33B9D1" w14:textId="77777777" w:rsidR="000158F7" w:rsidRPr="0062353B" w:rsidRDefault="0074129C">
            <w:pPr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Cr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y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ta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ll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  <w:r w:rsidRPr="0062353B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ic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qu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z</w:t>
            </w:r>
          </w:p>
        </w:tc>
        <w:tc>
          <w:tcPr>
            <w:tcW w:w="149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E6C706C" w14:textId="77777777" w:rsidR="000158F7" w:rsidRPr="0062353B" w:rsidRDefault="000158F7">
            <w:pPr>
              <w:spacing w:before="5"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121D5DA" w14:textId="77777777" w:rsidR="000158F7" w:rsidRPr="0062353B" w:rsidRDefault="0074129C">
            <w:pPr>
              <w:ind w:left="495" w:right="7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8"/>
                <w:sz w:val="16"/>
                <w:szCs w:val="16"/>
              </w:rPr>
              <w:t>10</w:t>
            </w:r>
          </w:p>
        </w:tc>
        <w:tc>
          <w:tcPr>
            <w:tcW w:w="135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A15ADEB" w14:textId="77777777" w:rsidR="000158F7" w:rsidRPr="0062353B" w:rsidRDefault="000158F7">
            <w:pPr>
              <w:spacing w:before="5"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CBDB9CE" w14:textId="77777777" w:rsidR="000158F7" w:rsidRPr="0062353B" w:rsidRDefault="0074129C">
            <w:pPr>
              <w:ind w:left="446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.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05</w:t>
            </w:r>
          </w:p>
        </w:tc>
        <w:tc>
          <w:tcPr>
            <w:tcW w:w="144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58E0A57" w14:textId="77777777" w:rsidR="000158F7" w:rsidRPr="0062353B" w:rsidRDefault="000158F7">
            <w:pPr>
              <w:spacing w:before="5"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52F5618" w14:textId="77777777" w:rsidR="000158F7" w:rsidRPr="0062353B" w:rsidRDefault="0074129C">
            <w:pPr>
              <w:ind w:left="616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.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025</w:t>
            </w:r>
          </w:p>
        </w:tc>
        <w:tc>
          <w:tcPr>
            <w:tcW w:w="106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40689D3" w14:textId="77777777" w:rsidR="000158F7" w:rsidRPr="0062353B" w:rsidRDefault="000158F7">
            <w:pPr>
              <w:spacing w:before="5"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9E2127C" w14:textId="77777777" w:rsidR="000158F7" w:rsidRPr="0062353B" w:rsidRDefault="0074129C">
            <w:pPr>
              <w:ind w:left="4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0158F7" w:rsidRPr="0062353B" w14:paraId="0899CAC6" w14:textId="77777777">
        <w:trPr>
          <w:trHeight w:hRule="exact" w:val="26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4FD6D90" w14:textId="77777777" w:rsidR="000158F7" w:rsidRPr="0062353B" w:rsidRDefault="0074129C">
            <w:pPr>
              <w:spacing w:line="180" w:lineRule="exact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acti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n</w:t>
            </w:r>
          </w:p>
        </w:tc>
        <w:tc>
          <w:tcPr>
            <w:tcW w:w="14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9610AAC" w14:textId="77777777" w:rsidR="000158F7" w:rsidRPr="0062353B" w:rsidRDefault="0074129C">
            <w:pPr>
              <w:spacing w:line="180" w:lineRule="exact"/>
              <w:ind w:left="292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%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2+2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AE34EC4" w14:textId="77777777" w:rsidR="000158F7" w:rsidRPr="0062353B" w:rsidRDefault="000158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1D51666F" w14:textId="77777777" w:rsidR="000158F7" w:rsidRPr="0062353B" w:rsidRDefault="000158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56D370C3" w14:textId="77777777" w:rsidR="000158F7" w:rsidRPr="0062353B" w:rsidRDefault="000158F7">
            <w:pPr>
              <w:rPr>
                <w:rFonts w:asciiTheme="minorHAnsi" w:hAnsiTheme="minorHAnsi" w:cstheme="minorHAnsi"/>
              </w:rPr>
            </w:pPr>
          </w:p>
        </w:tc>
      </w:tr>
      <w:tr w:rsidR="000158F7" w:rsidRPr="0062353B" w14:paraId="613DCB5F" w14:textId="77777777">
        <w:trPr>
          <w:trHeight w:hRule="exact" w:val="52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F04D0EB" w14:textId="77777777" w:rsidR="000158F7" w:rsidRPr="0062353B" w:rsidRDefault="0074129C">
            <w:pPr>
              <w:spacing w:before="67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du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t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46CF89AF" w14:textId="77777777" w:rsidR="000158F7" w:rsidRPr="0062353B" w:rsidRDefault="0074129C">
            <w:pPr>
              <w:tabs>
                <w:tab w:val="left" w:pos="1120"/>
              </w:tabs>
              <w:spacing w:before="67"/>
              <w:ind w:left="8" w:right="30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8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  <w:u w:val="single" w:color="000000"/>
              </w:rPr>
              <w:t xml:space="preserve">          </w:t>
            </w:r>
            <w:r w:rsidRPr="0062353B">
              <w:rPr>
                <w:rFonts w:asciiTheme="minorHAnsi" w:hAnsiTheme="minorHAnsi" w:cstheme="minorHAnsi"/>
                <w:spacing w:val="8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w w:val="98"/>
                <w:sz w:val="16"/>
                <w:szCs w:val="16"/>
                <w:u w:val="single" w:color="000000"/>
              </w:rPr>
              <w:t xml:space="preserve">30 </w:t>
            </w:r>
            <w:r w:rsidRPr="0062353B">
              <w:rPr>
                <w:rFonts w:asciiTheme="minorHAnsi" w:hAnsiTheme="minorHAnsi" w:cstheme="minorHAnsi"/>
                <w:sz w:val="16"/>
                <w:szCs w:val="16"/>
                <w:u w:val="single" w:color="000000"/>
              </w:rPr>
              <w:tab/>
            </w:r>
          </w:p>
          <w:p w14:paraId="22E1CEE6" w14:textId="77777777" w:rsidR="000158F7" w:rsidRPr="0062353B" w:rsidRDefault="0074129C">
            <w:pPr>
              <w:spacing w:before="15"/>
              <w:ind w:left="260" w:right="54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%</w:t>
            </w:r>
            <w:r w:rsidRPr="0062353B">
              <w:rPr>
                <w:rFonts w:asciiTheme="minorHAnsi" w:hAnsiTheme="minorHAnsi" w:cstheme="minorHAnsi"/>
                <w:spacing w:val="1"/>
                <w:w w:val="99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1"/>
                <w:w w:val="99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1"/>
                <w:w w:val="99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2+2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BCB1C9B" w14:textId="77777777" w:rsidR="000158F7" w:rsidRPr="0062353B" w:rsidRDefault="0074129C">
            <w:pPr>
              <w:spacing w:before="67"/>
              <w:ind w:left="439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N.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4A1531FC" w14:textId="77777777" w:rsidR="000158F7" w:rsidRPr="0062353B" w:rsidRDefault="0074129C">
            <w:pPr>
              <w:spacing w:before="67"/>
              <w:ind w:left="616" w:right="4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w w:val="98"/>
                <w:sz w:val="16"/>
                <w:szCs w:val="16"/>
              </w:rPr>
              <w:t>N.</w:t>
            </w:r>
            <w:r w:rsidRPr="0062353B">
              <w:rPr>
                <w:rFonts w:asciiTheme="minorHAnsi" w:hAnsiTheme="minorHAnsi" w:cstheme="minorHAnsi"/>
                <w:spacing w:val="-1"/>
                <w:w w:val="99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w w:val="98"/>
                <w:sz w:val="16"/>
                <w:szCs w:val="16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A2B7BEC" w14:textId="77777777" w:rsidR="000158F7" w:rsidRPr="0062353B" w:rsidRDefault="0074129C">
            <w:pPr>
              <w:spacing w:before="67"/>
              <w:ind w:left="4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0158F7" w:rsidRPr="0062353B" w14:paraId="48397E6D" w14:textId="77777777">
        <w:trPr>
          <w:trHeight w:hRule="exact" w:val="52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AAFF606" w14:textId="77777777" w:rsidR="000158F7" w:rsidRPr="0062353B" w:rsidRDefault="0074129C">
            <w:pPr>
              <w:spacing w:before="57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y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s</w:t>
            </w:r>
          </w:p>
          <w:p w14:paraId="6B7DF6FB" w14:textId="77777777" w:rsidR="000158F7" w:rsidRPr="0062353B" w:rsidRDefault="0074129C">
            <w:pPr>
              <w:spacing w:before="15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acti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n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5A78DADE" w14:textId="77777777" w:rsidR="000158F7" w:rsidRPr="0062353B" w:rsidRDefault="000158F7">
            <w:pPr>
              <w:spacing w:before="1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714ED6" w14:textId="77777777" w:rsidR="000158F7" w:rsidRPr="0062353B" w:rsidRDefault="0074129C">
            <w:pPr>
              <w:ind w:left="534" w:right="81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AEA5FEE" w14:textId="77777777" w:rsidR="000158F7" w:rsidRPr="0062353B" w:rsidRDefault="000158F7">
            <w:pPr>
              <w:spacing w:before="1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6EEE6C" w14:textId="77777777" w:rsidR="000158F7" w:rsidRPr="0062353B" w:rsidRDefault="0074129C">
            <w:pPr>
              <w:ind w:left="439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N.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6BD9194" w14:textId="77777777" w:rsidR="000158F7" w:rsidRPr="0062353B" w:rsidRDefault="000158F7">
            <w:pPr>
              <w:spacing w:before="1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86CDA2" w14:textId="77777777" w:rsidR="000158F7" w:rsidRPr="0062353B" w:rsidRDefault="0074129C">
            <w:pPr>
              <w:ind w:left="724" w:right="57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6B8B84C9" w14:textId="77777777" w:rsidR="000158F7" w:rsidRPr="0062353B" w:rsidRDefault="000158F7">
            <w:pPr>
              <w:spacing w:before="1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71F10E" w14:textId="77777777" w:rsidR="000158F7" w:rsidRPr="0062353B" w:rsidRDefault="0074129C">
            <w:pPr>
              <w:ind w:left="4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0158F7" w:rsidRPr="0062353B" w14:paraId="25E5F32C" w14:textId="77777777">
        <w:trPr>
          <w:trHeight w:hRule="exact" w:val="32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0B3FB5B" w14:textId="77777777" w:rsidR="000158F7" w:rsidRPr="0062353B" w:rsidRDefault="0074129C">
            <w:pPr>
              <w:spacing w:before="67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du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73BEB124" w14:textId="77777777" w:rsidR="000158F7" w:rsidRPr="0062353B" w:rsidRDefault="0074129C">
            <w:pPr>
              <w:spacing w:before="67"/>
              <w:ind w:left="495" w:right="7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59E9F2C" w14:textId="77777777" w:rsidR="000158F7" w:rsidRPr="0062353B" w:rsidRDefault="0074129C">
            <w:pPr>
              <w:spacing w:before="67"/>
              <w:ind w:left="439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N.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614D46CE" w14:textId="77777777" w:rsidR="000158F7" w:rsidRPr="0062353B" w:rsidRDefault="0074129C">
            <w:pPr>
              <w:spacing w:before="67"/>
              <w:ind w:left="683" w:right="5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6CA2355C" w14:textId="77777777" w:rsidR="000158F7" w:rsidRPr="0062353B" w:rsidRDefault="0074129C">
            <w:pPr>
              <w:spacing w:before="67"/>
              <w:ind w:left="4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0158F7" w:rsidRPr="0062353B" w14:paraId="1666A1A7" w14:textId="77777777">
        <w:trPr>
          <w:trHeight w:hRule="exact" w:val="52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1AEB66E" w14:textId="77777777" w:rsidR="000158F7" w:rsidRPr="0062353B" w:rsidRDefault="0074129C">
            <w:pPr>
              <w:spacing w:before="57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ph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y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it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26994C77" w14:textId="77777777" w:rsidR="000158F7" w:rsidRPr="0062353B" w:rsidRDefault="0074129C">
            <w:pPr>
              <w:spacing w:before="15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acti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n**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6217350B" w14:textId="77777777" w:rsidR="000158F7" w:rsidRPr="0062353B" w:rsidRDefault="000158F7">
            <w:pPr>
              <w:spacing w:before="1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5AC03D" w14:textId="77777777" w:rsidR="000158F7" w:rsidRPr="0062353B" w:rsidRDefault="0074129C">
            <w:pPr>
              <w:ind w:left="534" w:right="81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78DA473" w14:textId="77777777" w:rsidR="000158F7" w:rsidRPr="0062353B" w:rsidRDefault="000158F7">
            <w:pPr>
              <w:spacing w:before="1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EAA3C6" w14:textId="77777777" w:rsidR="000158F7" w:rsidRPr="0062353B" w:rsidRDefault="0074129C">
            <w:pPr>
              <w:ind w:left="439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N.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99AE29" w14:textId="77777777" w:rsidR="000158F7" w:rsidRPr="0062353B" w:rsidRDefault="000158F7">
            <w:pPr>
              <w:spacing w:before="1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BB1C75" w14:textId="77777777" w:rsidR="000158F7" w:rsidRPr="0062353B" w:rsidRDefault="0074129C">
            <w:pPr>
              <w:ind w:left="616" w:right="4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w w:val="99"/>
                <w:sz w:val="16"/>
                <w:szCs w:val="16"/>
              </w:rPr>
              <w:t>N.</w:t>
            </w:r>
            <w:r w:rsidRPr="0062353B">
              <w:rPr>
                <w:rFonts w:asciiTheme="minorHAnsi" w:hAnsiTheme="minorHAnsi" w:cstheme="minorHAnsi"/>
                <w:spacing w:val="-1"/>
                <w:w w:val="99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7E3F8BDE" w14:textId="77777777" w:rsidR="000158F7" w:rsidRPr="0062353B" w:rsidRDefault="000158F7">
            <w:pPr>
              <w:spacing w:before="1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E5BBE8" w14:textId="77777777" w:rsidR="000158F7" w:rsidRPr="0062353B" w:rsidRDefault="0074129C">
            <w:pPr>
              <w:ind w:left="4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0158F7" w:rsidRPr="0062353B" w14:paraId="731CFACB" w14:textId="77777777">
        <w:trPr>
          <w:trHeight w:hRule="exact" w:val="32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A544C7F" w14:textId="77777777" w:rsidR="000158F7" w:rsidRPr="0062353B" w:rsidRDefault="0074129C">
            <w:pPr>
              <w:spacing w:before="67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du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0F079342" w14:textId="77777777" w:rsidR="000158F7" w:rsidRPr="0062353B" w:rsidRDefault="0074129C">
            <w:pPr>
              <w:spacing w:before="67"/>
              <w:ind w:left="495" w:right="7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0A90CD7" w14:textId="77777777" w:rsidR="000158F7" w:rsidRPr="0062353B" w:rsidRDefault="0074129C">
            <w:pPr>
              <w:spacing w:before="67"/>
              <w:ind w:left="439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N.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605E60FB" w14:textId="77777777" w:rsidR="000158F7" w:rsidRPr="0062353B" w:rsidRDefault="0074129C">
            <w:pPr>
              <w:spacing w:before="67"/>
              <w:ind w:left="616" w:right="4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w w:val="99"/>
                <w:sz w:val="16"/>
                <w:szCs w:val="16"/>
              </w:rPr>
              <w:t>N.</w:t>
            </w:r>
            <w:r w:rsidRPr="0062353B">
              <w:rPr>
                <w:rFonts w:asciiTheme="minorHAnsi" w:hAnsiTheme="minorHAnsi" w:cstheme="minorHAnsi"/>
                <w:spacing w:val="-1"/>
                <w:w w:val="99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1FBB64F6" w14:textId="77777777" w:rsidR="000158F7" w:rsidRPr="0062353B" w:rsidRDefault="0074129C">
            <w:pPr>
              <w:spacing w:before="67"/>
              <w:ind w:left="4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0158F7" w:rsidRPr="0062353B" w14:paraId="033FF6E6" w14:textId="77777777">
        <w:trPr>
          <w:trHeight w:hRule="exact" w:val="52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9CE3E40" w14:textId="77777777" w:rsidR="000158F7" w:rsidRPr="0062353B" w:rsidRDefault="0074129C">
            <w:pPr>
              <w:spacing w:before="57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Ta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  <w:p w14:paraId="3836E482" w14:textId="77777777" w:rsidR="000158F7" w:rsidRPr="0062353B" w:rsidRDefault="0074129C">
            <w:pPr>
              <w:spacing w:before="15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acti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n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2CE91F1A" w14:textId="77777777" w:rsidR="000158F7" w:rsidRPr="0062353B" w:rsidRDefault="000158F7">
            <w:pPr>
              <w:spacing w:before="1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5AF40D" w14:textId="77777777" w:rsidR="000158F7" w:rsidRPr="0062353B" w:rsidRDefault="0074129C">
            <w:pPr>
              <w:ind w:left="534" w:right="81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A5154C3" w14:textId="77777777" w:rsidR="000158F7" w:rsidRPr="0062353B" w:rsidRDefault="000158F7">
            <w:pPr>
              <w:spacing w:before="1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2DA5F7" w14:textId="77777777" w:rsidR="000158F7" w:rsidRPr="0062353B" w:rsidRDefault="0074129C">
            <w:pPr>
              <w:ind w:left="513" w:right="70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6B44C87F" w14:textId="77777777" w:rsidR="000158F7" w:rsidRPr="0062353B" w:rsidRDefault="000158F7">
            <w:pPr>
              <w:spacing w:before="1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CCB330" w14:textId="77777777" w:rsidR="000158F7" w:rsidRPr="0062353B" w:rsidRDefault="0074129C">
            <w:pPr>
              <w:ind w:left="724" w:right="57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7003066F" w14:textId="77777777" w:rsidR="000158F7" w:rsidRPr="0062353B" w:rsidRDefault="000158F7">
            <w:pPr>
              <w:spacing w:before="1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1AD3E6" w14:textId="77777777" w:rsidR="000158F7" w:rsidRPr="0062353B" w:rsidRDefault="0074129C">
            <w:pPr>
              <w:ind w:left="4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0158F7" w:rsidRPr="0062353B" w14:paraId="56428545" w14:textId="77777777">
        <w:trPr>
          <w:trHeight w:hRule="exact" w:val="32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7EF8EF3" w14:textId="77777777" w:rsidR="000158F7" w:rsidRPr="0062353B" w:rsidRDefault="0074129C">
            <w:pPr>
              <w:spacing w:before="67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du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4C4BDF5D" w14:textId="77777777" w:rsidR="000158F7" w:rsidRPr="0062353B" w:rsidRDefault="0074129C">
            <w:pPr>
              <w:spacing w:before="67"/>
              <w:ind w:left="495" w:right="7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5C4D086" w14:textId="77777777" w:rsidR="000158F7" w:rsidRPr="0062353B" w:rsidRDefault="0074129C">
            <w:pPr>
              <w:spacing w:before="67"/>
              <w:ind w:left="475" w:right="6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3A806113" w14:textId="77777777" w:rsidR="000158F7" w:rsidRPr="0062353B" w:rsidRDefault="0074129C">
            <w:pPr>
              <w:spacing w:before="67"/>
              <w:ind w:left="683" w:right="5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6A18D8D0" w14:textId="77777777" w:rsidR="000158F7" w:rsidRPr="0062353B" w:rsidRDefault="0074129C">
            <w:pPr>
              <w:spacing w:before="67"/>
              <w:ind w:left="4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0158F7" w:rsidRPr="0062353B" w14:paraId="60581929" w14:textId="77777777">
        <w:trPr>
          <w:trHeight w:hRule="exact" w:val="52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0FF7C83" w14:textId="77777777" w:rsidR="000158F7" w:rsidRPr="0062353B" w:rsidRDefault="0074129C">
            <w:pPr>
              <w:spacing w:before="57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F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  <w:p w14:paraId="74587C43" w14:textId="77777777" w:rsidR="000158F7" w:rsidRPr="0062353B" w:rsidRDefault="0074129C">
            <w:pPr>
              <w:spacing w:before="15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acti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n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01A40BE8" w14:textId="77777777" w:rsidR="000158F7" w:rsidRPr="0062353B" w:rsidRDefault="000158F7">
            <w:pPr>
              <w:spacing w:before="17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69769C" w14:textId="77777777" w:rsidR="000158F7" w:rsidRPr="0062353B" w:rsidRDefault="0074129C">
            <w:pPr>
              <w:ind w:left="479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N.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1F80269" w14:textId="77777777" w:rsidR="000158F7" w:rsidRPr="0062353B" w:rsidRDefault="000158F7">
            <w:pPr>
              <w:spacing w:before="17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813CEA" w14:textId="77777777" w:rsidR="000158F7" w:rsidRPr="0062353B" w:rsidRDefault="0074129C">
            <w:pPr>
              <w:ind w:left="439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N.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730AB921" w14:textId="77777777" w:rsidR="000158F7" w:rsidRPr="0062353B" w:rsidRDefault="000158F7">
            <w:pPr>
              <w:spacing w:before="17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6D2085" w14:textId="77777777" w:rsidR="000158F7" w:rsidRPr="0062353B" w:rsidRDefault="0074129C">
            <w:pPr>
              <w:ind w:left="616" w:right="4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w w:val="99"/>
                <w:sz w:val="16"/>
                <w:szCs w:val="16"/>
              </w:rPr>
              <w:t>N.</w:t>
            </w:r>
            <w:r w:rsidRPr="0062353B">
              <w:rPr>
                <w:rFonts w:asciiTheme="minorHAnsi" w:hAnsiTheme="minorHAnsi" w:cstheme="minorHAnsi"/>
                <w:spacing w:val="-1"/>
                <w:w w:val="99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5E858022" w14:textId="77777777" w:rsidR="000158F7" w:rsidRPr="0062353B" w:rsidRDefault="000158F7">
            <w:pPr>
              <w:spacing w:before="17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916EE5" w14:textId="77777777" w:rsidR="000158F7" w:rsidRPr="0062353B" w:rsidRDefault="0074129C">
            <w:pPr>
              <w:ind w:left="4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0158F7" w:rsidRPr="0062353B" w14:paraId="3CE9F1CF" w14:textId="77777777">
        <w:trPr>
          <w:trHeight w:hRule="exact" w:val="32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ECA2F29" w14:textId="77777777" w:rsidR="000158F7" w:rsidRPr="0062353B" w:rsidRDefault="0074129C">
            <w:pPr>
              <w:spacing w:before="67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du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1D7FF5A3" w14:textId="77777777" w:rsidR="000158F7" w:rsidRPr="0062353B" w:rsidRDefault="0074129C">
            <w:pPr>
              <w:spacing w:before="67"/>
              <w:ind w:left="495" w:right="7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50FF3B77" w14:textId="77777777" w:rsidR="000158F7" w:rsidRPr="0062353B" w:rsidRDefault="0074129C">
            <w:pPr>
              <w:spacing w:before="67"/>
              <w:ind w:left="439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N.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6A99287B" w14:textId="77777777" w:rsidR="000158F7" w:rsidRPr="0062353B" w:rsidRDefault="0074129C">
            <w:pPr>
              <w:spacing w:before="67"/>
              <w:ind w:left="616" w:right="4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w w:val="99"/>
                <w:sz w:val="16"/>
                <w:szCs w:val="16"/>
              </w:rPr>
              <w:t>N.</w:t>
            </w:r>
            <w:r w:rsidRPr="0062353B">
              <w:rPr>
                <w:rFonts w:asciiTheme="minorHAnsi" w:hAnsiTheme="minorHAnsi" w:cstheme="minorHAnsi"/>
                <w:spacing w:val="-1"/>
                <w:w w:val="99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10B2F83D" w14:textId="77777777" w:rsidR="000158F7" w:rsidRPr="0062353B" w:rsidRDefault="0074129C">
            <w:pPr>
              <w:spacing w:before="67"/>
              <w:ind w:left="4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0158F7" w:rsidRPr="0062353B" w14:paraId="52458093" w14:textId="77777777">
        <w:trPr>
          <w:trHeight w:hRule="exact" w:val="52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5EE6E22" w14:textId="77777777" w:rsidR="000158F7" w:rsidRPr="0062353B" w:rsidRDefault="0074129C">
            <w:pPr>
              <w:spacing w:before="57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tit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570409AF" w14:textId="77777777" w:rsidR="000158F7" w:rsidRPr="0062353B" w:rsidRDefault="0074129C">
            <w:pPr>
              <w:spacing w:before="15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acti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n**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50F457D0" w14:textId="77777777" w:rsidR="000158F7" w:rsidRPr="0062353B" w:rsidRDefault="000158F7">
            <w:pPr>
              <w:spacing w:before="1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D9AD37" w14:textId="77777777" w:rsidR="000158F7" w:rsidRPr="0062353B" w:rsidRDefault="0074129C">
            <w:pPr>
              <w:ind w:left="534" w:right="81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1D6EAF9" w14:textId="77777777" w:rsidR="000158F7" w:rsidRPr="0062353B" w:rsidRDefault="000158F7">
            <w:pPr>
              <w:spacing w:before="1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01440D" w14:textId="77777777" w:rsidR="000158F7" w:rsidRPr="0062353B" w:rsidRDefault="0074129C">
            <w:pPr>
              <w:ind w:left="475" w:right="6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15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49C684A" w14:textId="77777777" w:rsidR="000158F7" w:rsidRPr="0062353B" w:rsidRDefault="000158F7">
            <w:pPr>
              <w:spacing w:before="1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598FE2" w14:textId="77777777" w:rsidR="000158F7" w:rsidRPr="0062353B" w:rsidRDefault="0074129C">
            <w:pPr>
              <w:ind w:left="724" w:right="57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29F1C95D" w14:textId="77777777" w:rsidR="000158F7" w:rsidRPr="0062353B" w:rsidRDefault="000158F7">
            <w:pPr>
              <w:spacing w:before="16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C6BCCB" w14:textId="77777777" w:rsidR="000158F7" w:rsidRPr="0062353B" w:rsidRDefault="0074129C">
            <w:pPr>
              <w:ind w:left="4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0158F7" w:rsidRPr="0062353B" w14:paraId="426FBCE8" w14:textId="77777777">
        <w:trPr>
          <w:trHeight w:hRule="exact" w:val="469"/>
        </w:trPr>
        <w:tc>
          <w:tcPr>
            <w:tcW w:w="244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F627685" w14:textId="77777777" w:rsidR="000158F7" w:rsidRPr="0062353B" w:rsidRDefault="0074129C">
            <w:pPr>
              <w:spacing w:before="67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-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du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F69B478" w14:textId="77777777" w:rsidR="000158F7" w:rsidRPr="0062353B" w:rsidRDefault="0074129C">
            <w:pPr>
              <w:spacing w:before="67"/>
              <w:ind w:left="495" w:right="7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53D2580" w14:textId="77777777" w:rsidR="000158F7" w:rsidRPr="0062353B" w:rsidRDefault="0074129C">
            <w:pPr>
              <w:spacing w:before="67"/>
              <w:ind w:left="439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N.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5D48B65" w14:textId="77777777" w:rsidR="000158F7" w:rsidRPr="0062353B" w:rsidRDefault="0074129C">
            <w:pPr>
              <w:spacing w:before="67"/>
              <w:ind w:left="616" w:right="4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w w:val="99"/>
                <w:sz w:val="16"/>
                <w:szCs w:val="16"/>
              </w:rPr>
              <w:t>N.</w:t>
            </w:r>
            <w:r w:rsidRPr="0062353B">
              <w:rPr>
                <w:rFonts w:asciiTheme="minorHAnsi" w:hAnsiTheme="minorHAnsi" w:cstheme="minorHAnsi"/>
                <w:spacing w:val="-1"/>
                <w:w w:val="99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5F4911B" w14:textId="77777777" w:rsidR="000158F7" w:rsidRPr="0062353B" w:rsidRDefault="0074129C">
            <w:pPr>
              <w:spacing w:before="67"/>
              <w:ind w:left="41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/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</w:tbl>
    <w:p w14:paraId="53AEF31C" w14:textId="77777777" w:rsidR="000158F7" w:rsidRPr="0062353B" w:rsidRDefault="0074129C">
      <w:pPr>
        <w:spacing w:line="160" w:lineRule="exact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z w:val="16"/>
          <w:szCs w:val="16"/>
        </w:rPr>
        <w:t>* 2006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n,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s 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x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 xml:space="preserve">D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79B16969" w14:textId="77777777" w:rsidR="000158F7" w:rsidRPr="0062353B" w:rsidRDefault="0074129C">
      <w:pPr>
        <w:spacing w:before="15" w:line="259" w:lineRule="auto"/>
        <w:ind w:left="830" w:right="2664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z w:val="16"/>
          <w:szCs w:val="16"/>
        </w:rPr>
        <w:t>**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s 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tic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OSH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tic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z w:val="16"/>
          <w:szCs w:val="16"/>
        </w:rPr>
        <w:t xml:space="preserve">.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N.D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-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</w:p>
    <w:p w14:paraId="2625E518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N.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-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</w:p>
    <w:p w14:paraId="16D29E9E" w14:textId="77777777" w:rsidR="000158F7" w:rsidRPr="0062353B" w:rsidRDefault="000158F7">
      <w:pPr>
        <w:spacing w:before="14" w:line="200" w:lineRule="exact"/>
        <w:rPr>
          <w:rFonts w:asciiTheme="minorHAnsi" w:hAnsiTheme="minorHAnsi" w:cstheme="minorHAnsi"/>
        </w:rPr>
      </w:pPr>
    </w:p>
    <w:p w14:paraId="291BBF29" w14:textId="77777777" w:rsidR="000158F7" w:rsidRPr="0062353B" w:rsidRDefault="0074129C">
      <w:pPr>
        <w:spacing w:line="180" w:lineRule="exact"/>
        <w:ind w:left="918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8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.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2</w:t>
      </w:r>
      <w:r w:rsidRPr="0062353B">
        <w:rPr>
          <w:rFonts w:asciiTheme="minorHAnsi" w:hAnsiTheme="minorHAnsi" w:cstheme="minorHAnsi"/>
          <w:b/>
          <w:spacing w:val="18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-2"/>
          <w:position w:val="-1"/>
          <w:sz w:val="16"/>
          <w:szCs w:val="16"/>
        </w:rPr>
        <w:t>X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P</w:t>
      </w:r>
      <w:r w:rsidRPr="0062353B">
        <w:rPr>
          <w:rFonts w:asciiTheme="minorHAnsi" w:hAnsiTheme="minorHAnsi" w:cstheme="minorHAnsi"/>
          <w:b/>
          <w:spacing w:val="-1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SUR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-11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w w:val="98"/>
          <w:position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b/>
          <w:spacing w:val="-1"/>
          <w:w w:val="98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w w:val="98"/>
          <w:position w:val="-1"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w w:val="98"/>
          <w:position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w w:val="98"/>
          <w:position w:val="-1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spacing w:val="-1"/>
          <w:w w:val="98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w w:val="98"/>
          <w:position w:val="-1"/>
          <w:sz w:val="16"/>
          <w:szCs w:val="16"/>
        </w:rPr>
        <w:t>LS</w:t>
      </w:r>
      <w:r w:rsidRPr="0062353B">
        <w:rPr>
          <w:rFonts w:asciiTheme="minorHAnsi" w:hAnsiTheme="minorHAnsi" w:cstheme="minorHAnsi"/>
          <w:b/>
          <w:spacing w:val="-1"/>
          <w:w w:val="98"/>
          <w:position w:val="-1"/>
          <w:sz w:val="16"/>
          <w:szCs w:val="16"/>
        </w:rPr>
        <w:t>/</w:t>
      </w:r>
      <w:r w:rsidRPr="0062353B">
        <w:rPr>
          <w:rFonts w:asciiTheme="minorHAnsi" w:hAnsiTheme="minorHAnsi" w:cstheme="minorHAnsi"/>
          <w:b/>
          <w:spacing w:val="1"/>
          <w:w w:val="98"/>
          <w:position w:val="-1"/>
          <w:sz w:val="16"/>
          <w:szCs w:val="16"/>
        </w:rPr>
        <w:t>P</w:t>
      </w:r>
      <w:r w:rsidRPr="0062353B">
        <w:rPr>
          <w:rFonts w:asciiTheme="minorHAnsi" w:hAnsiTheme="minorHAnsi" w:cstheme="minorHAnsi"/>
          <w:b/>
          <w:w w:val="98"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1"/>
          <w:w w:val="98"/>
          <w:position w:val="-1"/>
          <w:sz w:val="16"/>
          <w:szCs w:val="16"/>
        </w:rPr>
        <w:t>RS</w:t>
      </w:r>
      <w:r w:rsidRPr="0062353B">
        <w:rPr>
          <w:rFonts w:asciiTheme="minorHAnsi" w:hAnsiTheme="minorHAnsi" w:cstheme="minorHAnsi"/>
          <w:b/>
          <w:spacing w:val="-1"/>
          <w:w w:val="98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w w:val="98"/>
          <w:position w:val="-1"/>
          <w:sz w:val="16"/>
          <w:szCs w:val="16"/>
        </w:rPr>
        <w:t>NA</w:t>
      </w:r>
      <w:r w:rsidRPr="0062353B">
        <w:rPr>
          <w:rFonts w:asciiTheme="minorHAnsi" w:hAnsiTheme="minorHAnsi" w:cstheme="minorHAnsi"/>
          <w:b/>
          <w:w w:val="98"/>
          <w:position w:val="-1"/>
          <w:sz w:val="16"/>
          <w:szCs w:val="16"/>
        </w:rPr>
        <w:t>L</w:t>
      </w:r>
      <w:r w:rsidRPr="0062353B">
        <w:rPr>
          <w:rFonts w:asciiTheme="minorHAnsi" w:hAnsiTheme="minorHAnsi" w:cstheme="minorHAnsi"/>
          <w:b/>
          <w:spacing w:val="14"/>
          <w:w w:val="98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PR</w:t>
      </w:r>
      <w:r w:rsidRPr="0062353B">
        <w:rPr>
          <w:rFonts w:asciiTheme="minorHAnsi" w:hAnsiTheme="minorHAnsi" w:cstheme="minorHAnsi"/>
          <w:b/>
          <w:spacing w:val="-1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pacing w:val="-1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N</w:t>
      </w:r>
    </w:p>
    <w:p w14:paraId="28813E5F" w14:textId="77777777" w:rsidR="000158F7" w:rsidRPr="0062353B" w:rsidRDefault="000158F7">
      <w:pPr>
        <w:spacing w:before="1" w:line="140" w:lineRule="exact"/>
        <w:rPr>
          <w:rFonts w:asciiTheme="minorHAnsi" w:hAnsiTheme="minorHAnsi" w:cstheme="minorHAnsi"/>
          <w:sz w:val="15"/>
          <w:szCs w:val="15"/>
        </w:rPr>
      </w:pPr>
    </w:p>
    <w:p w14:paraId="01427804" w14:textId="77777777" w:rsidR="000158F7" w:rsidRPr="0062353B" w:rsidRDefault="0074129C">
      <w:pPr>
        <w:spacing w:line="263" w:lineRule="auto"/>
        <w:ind w:left="1180" w:right="86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n:</w:t>
      </w:r>
      <w:r w:rsidRPr="0062353B">
        <w:rPr>
          <w:rFonts w:asciiTheme="minorHAnsi" w:hAnsiTheme="minorHAnsi" w:cstheme="minorHAnsi"/>
          <w:spacing w:val="3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Us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qu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k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ee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ure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ure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Avo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 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ure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cc</w:t>
      </w:r>
      <w:r w:rsidRPr="0062353B">
        <w:rPr>
          <w:rFonts w:asciiTheme="minorHAnsi" w:hAnsiTheme="minorHAnsi" w:cstheme="minorHAnsi"/>
          <w:sz w:val="16"/>
          <w:szCs w:val="16"/>
        </w:rPr>
        <w:t>urs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dry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tti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ds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 xml:space="preserve">. 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We</w:t>
      </w:r>
      <w:r w:rsidRPr="0062353B">
        <w:rPr>
          <w:rFonts w:asciiTheme="minorHAnsi" w:hAnsiTheme="minorHAnsi" w:cstheme="minorHAnsi"/>
          <w:sz w:val="16"/>
          <w:szCs w:val="16"/>
        </w:rPr>
        <w:t xml:space="preserve">t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tti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ds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d.</w:t>
      </w:r>
    </w:p>
    <w:p w14:paraId="6E02D916" w14:textId="77777777" w:rsidR="000158F7" w:rsidRPr="0062353B" w:rsidRDefault="000158F7">
      <w:pPr>
        <w:spacing w:line="120" w:lineRule="exact"/>
        <w:rPr>
          <w:rFonts w:asciiTheme="minorHAnsi" w:hAnsiTheme="minorHAnsi" w:cstheme="minorHAnsi"/>
          <w:sz w:val="12"/>
          <w:szCs w:val="12"/>
        </w:rPr>
      </w:pPr>
    </w:p>
    <w:p w14:paraId="7E4F2490" w14:textId="77777777" w:rsidR="000158F7" w:rsidRPr="0062353B" w:rsidRDefault="0074129C">
      <w:pPr>
        <w:spacing w:line="263" w:lineRule="auto"/>
        <w:ind w:left="1180" w:right="96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  <w:r w:rsidRPr="0062353B">
        <w:rPr>
          <w:rFonts w:asciiTheme="minorHAnsi" w:hAnsiTheme="minorHAnsi" w:cstheme="minorHAnsi"/>
          <w:spacing w:val="-1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n:</w:t>
      </w:r>
      <w:r w:rsidRPr="0062353B">
        <w:rPr>
          <w:rFonts w:asciiTheme="minorHAnsi" w:hAnsiTheme="minorHAnsi" w:cstheme="minorHAnsi"/>
          <w:spacing w:val="3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Us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itte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w w:val="98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5"/>
          <w:w w:val="98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w w:val="98"/>
          <w:sz w:val="16"/>
          <w:szCs w:val="16"/>
        </w:rPr>
        <w:t>OSH</w:t>
      </w:r>
      <w:r w:rsidRPr="0062353B">
        <w:rPr>
          <w:rFonts w:asciiTheme="minorHAnsi" w:hAnsiTheme="minorHAnsi" w:cstheme="minorHAnsi"/>
          <w:spacing w:val="-1"/>
          <w:w w:val="98"/>
          <w:sz w:val="16"/>
          <w:szCs w:val="16"/>
        </w:rPr>
        <w:t>/</w:t>
      </w:r>
      <w:r w:rsidRPr="0062353B">
        <w:rPr>
          <w:rFonts w:asciiTheme="minorHAnsi" w:hAnsiTheme="minorHAnsi" w:cstheme="minorHAnsi"/>
          <w:spacing w:val="1"/>
          <w:w w:val="98"/>
          <w:sz w:val="16"/>
          <w:szCs w:val="16"/>
        </w:rPr>
        <w:t>MSH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 xml:space="preserve">A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tti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 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3D3AB28E" w14:textId="77777777" w:rsidR="000158F7" w:rsidRPr="0062353B" w:rsidRDefault="000158F7">
      <w:pPr>
        <w:spacing w:before="3" w:line="120" w:lineRule="exact"/>
        <w:rPr>
          <w:rFonts w:asciiTheme="minorHAnsi" w:hAnsiTheme="minorHAnsi" w:cstheme="minorHAnsi"/>
          <w:sz w:val="13"/>
          <w:szCs w:val="13"/>
        </w:rPr>
      </w:pPr>
    </w:p>
    <w:p w14:paraId="0FE0D060" w14:textId="77777777" w:rsidR="000158F7" w:rsidRPr="0062353B" w:rsidRDefault="0074129C">
      <w:pPr>
        <w:spacing w:line="263" w:lineRule="auto"/>
        <w:ind w:left="1180" w:right="1251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n:</w:t>
      </w:r>
      <w:r w:rsidRPr="0062353B">
        <w:rPr>
          <w:rFonts w:asciiTheme="minorHAnsi" w:hAnsiTheme="minorHAnsi" w:cstheme="minorHAnsi"/>
          <w:spacing w:val="3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Us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-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oo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gogg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et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de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3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tac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rb</w:t>
      </w:r>
      <w:r w:rsidRPr="0062353B">
        <w:rPr>
          <w:rFonts w:asciiTheme="minorHAnsi" w:hAnsiTheme="minorHAnsi" w:cstheme="minorHAnsi"/>
          <w:spacing w:val="3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D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z w:val="16"/>
          <w:szCs w:val="16"/>
        </w:rPr>
        <w:t xml:space="preserve">r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tac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wo</w:t>
      </w:r>
      <w:r w:rsidRPr="0062353B">
        <w:rPr>
          <w:rFonts w:asciiTheme="minorHAnsi" w:hAnsiTheme="minorHAnsi" w:cstheme="minorHAnsi"/>
          <w:sz w:val="16"/>
          <w:szCs w:val="16"/>
        </w:rPr>
        <w:t>rk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3EA69DBC" w14:textId="77777777" w:rsidR="000158F7" w:rsidRPr="0062353B" w:rsidRDefault="000158F7">
      <w:pPr>
        <w:spacing w:before="1" w:line="120" w:lineRule="exact"/>
        <w:rPr>
          <w:rFonts w:asciiTheme="minorHAnsi" w:hAnsiTheme="minorHAnsi" w:cstheme="minorHAnsi"/>
          <w:sz w:val="12"/>
          <w:szCs w:val="12"/>
        </w:rPr>
      </w:pPr>
    </w:p>
    <w:p w14:paraId="18FE0B3E" w14:textId="77777777" w:rsidR="000158F7" w:rsidRPr="0062353B" w:rsidRDefault="0074129C">
      <w:pPr>
        <w:spacing w:line="263" w:lineRule="auto"/>
        <w:ind w:left="1180" w:right="958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k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n:</w:t>
      </w:r>
      <w:r w:rsidRPr="0062353B">
        <w:rPr>
          <w:rFonts w:asciiTheme="minorHAnsi" w:hAnsiTheme="minorHAnsi" w:cstheme="minorHAnsi"/>
          <w:spacing w:val="3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r 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wo</w:t>
      </w:r>
      <w:r w:rsidRPr="0062353B">
        <w:rPr>
          <w:rFonts w:asciiTheme="minorHAnsi" w:hAnsiTheme="minorHAnsi" w:cstheme="minorHAnsi"/>
          <w:sz w:val="16"/>
          <w:szCs w:val="16"/>
        </w:rPr>
        <w:t>rk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wo</w:t>
      </w:r>
      <w:r w:rsidRPr="0062353B">
        <w:rPr>
          <w:rFonts w:asciiTheme="minorHAnsi" w:hAnsiTheme="minorHAnsi" w:cstheme="minorHAnsi"/>
          <w:sz w:val="16"/>
          <w:szCs w:val="16"/>
        </w:rPr>
        <w:t>rn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w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tti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iz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k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ure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/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r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 xml:space="preserve">. 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Wa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nds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eati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k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r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ok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a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wo</w:t>
      </w:r>
      <w:r w:rsidRPr="0062353B">
        <w:rPr>
          <w:rFonts w:asciiTheme="minorHAnsi" w:hAnsiTheme="minorHAnsi" w:cstheme="minorHAnsi"/>
          <w:sz w:val="16"/>
          <w:szCs w:val="16"/>
        </w:rPr>
        <w:t>rk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a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tti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ns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cte</w:t>
      </w:r>
      <w:r w:rsidRPr="0062353B">
        <w:rPr>
          <w:rFonts w:asciiTheme="minorHAnsi" w:hAnsiTheme="minorHAnsi" w:cstheme="minorHAnsi"/>
          <w:sz w:val="16"/>
          <w:szCs w:val="16"/>
        </w:rPr>
        <w:t>d.</w:t>
      </w:r>
    </w:p>
    <w:p w14:paraId="65020A1C" w14:textId="77777777" w:rsidR="000158F7" w:rsidRPr="0062353B" w:rsidRDefault="000158F7">
      <w:pPr>
        <w:spacing w:before="6" w:line="160" w:lineRule="exact"/>
        <w:rPr>
          <w:rFonts w:asciiTheme="minorHAnsi" w:hAnsiTheme="minorHAnsi" w:cstheme="minorHAnsi"/>
          <w:sz w:val="17"/>
          <w:szCs w:val="17"/>
        </w:rPr>
      </w:pPr>
    </w:p>
    <w:p w14:paraId="1A4AC40B" w14:textId="77777777" w:rsidR="000158F7" w:rsidRPr="0062353B" w:rsidRDefault="0074129C">
      <w:pPr>
        <w:spacing w:line="263" w:lineRule="auto"/>
        <w:ind w:left="830" w:right="1033"/>
        <w:rPr>
          <w:rFonts w:asciiTheme="minorHAnsi" w:hAnsiTheme="minorHAnsi" w:cstheme="minorHAnsi"/>
          <w:sz w:val="16"/>
          <w:szCs w:val="16"/>
        </w:rPr>
        <w:sectPr w:rsidR="000158F7" w:rsidRPr="0062353B">
          <w:pgSz w:w="12240" w:h="15840"/>
          <w:pgMar w:top="660" w:right="920" w:bottom="280" w:left="920" w:header="469" w:footer="0" w:gutter="0"/>
          <w:cols w:space="720"/>
        </w:sect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NO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: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 xml:space="preserve">n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 xml:space="preserve">8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 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3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W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ecia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 unu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o</w:t>
      </w:r>
      <w:r w:rsidRPr="0062353B">
        <w:rPr>
          <w:rFonts w:asciiTheme="minorHAnsi" w:hAnsiTheme="minorHAnsi" w:cstheme="minorHAnsi"/>
          <w:sz w:val="16"/>
          <w:szCs w:val="16"/>
        </w:rPr>
        <w:t xml:space="preserve">r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ns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i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i</w:t>
      </w:r>
      <w:r w:rsidRPr="0062353B">
        <w:rPr>
          <w:rFonts w:asciiTheme="minorHAnsi" w:hAnsiTheme="minorHAnsi" w:cstheme="minorHAnsi"/>
          <w:sz w:val="16"/>
          <w:szCs w:val="16"/>
        </w:rPr>
        <w:t xml:space="preserve">s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i</w:t>
      </w:r>
      <w:r w:rsidRPr="0062353B">
        <w:rPr>
          <w:rFonts w:asciiTheme="minorHAnsi" w:hAnsiTheme="minorHAnsi" w:cstheme="minorHAnsi"/>
          <w:sz w:val="16"/>
          <w:szCs w:val="16"/>
        </w:rPr>
        <w:t>ndu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r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qu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o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d.</w:t>
      </w:r>
    </w:p>
    <w:p w14:paraId="414F94BD" w14:textId="77777777" w:rsidR="000158F7" w:rsidRPr="0062353B" w:rsidRDefault="000158F7">
      <w:pPr>
        <w:spacing w:before="6" w:line="180" w:lineRule="exact"/>
        <w:rPr>
          <w:rFonts w:asciiTheme="minorHAnsi" w:hAnsiTheme="minorHAnsi" w:cstheme="minorHAnsi"/>
          <w:sz w:val="18"/>
          <w:szCs w:val="18"/>
        </w:rPr>
      </w:pPr>
    </w:p>
    <w:p w14:paraId="250A0016" w14:textId="77777777" w:rsidR="000158F7" w:rsidRPr="0062353B" w:rsidRDefault="000158F7">
      <w:pPr>
        <w:spacing w:line="200" w:lineRule="exact"/>
        <w:rPr>
          <w:rFonts w:asciiTheme="minorHAnsi" w:hAnsiTheme="minorHAnsi" w:cstheme="minorHAnsi"/>
        </w:rPr>
      </w:pPr>
    </w:p>
    <w:p w14:paraId="0BB21547" w14:textId="77777777" w:rsidR="000158F7" w:rsidRPr="0062353B" w:rsidRDefault="000158F7">
      <w:pPr>
        <w:spacing w:line="200" w:lineRule="exact"/>
        <w:rPr>
          <w:rFonts w:asciiTheme="minorHAnsi" w:hAnsiTheme="minorHAnsi" w:cstheme="minorHAnsi"/>
        </w:rPr>
      </w:pPr>
    </w:p>
    <w:p w14:paraId="49E6EAA2" w14:textId="77777777" w:rsidR="000158F7" w:rsidRPr="0062353B" w:rsidRDefault="0074129C">
      <w:pPr>
        <w:spacing w:before="38"/>
        <w:ind w:left="830" w:right="6001"/>
        <w:jc w:val="both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sz w:val="16"/>
          <w:szCs w:val="16"/>
        </w:rPr>
        <w:t xml:space="preserve">9.    </w:t>
      </w:r>
      <w:r w:rsidRPr="0062353B">
        <w:rPr>
          <w:rFonts w:asciiTheme="minorHAnsi" w:hAnsiTheme="minorHAnsi" w:cstheme="minorHAnsi"/>
          <w:b/>
          <w:spacing w:val="3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H</w:t>
      </w:r>
      <w:r w:rsidRPr="0062353B">
        <w:rPr>
          <w:rFonts w:asciiTheme="minorHAnsi" w:hAnsiTheme="minorHAnsi" w:cstheme="minorHAnsi"/>
          <w:b/>
          <w:spacing w:val="-2"/>
          <w:sz w:val="16"/>
          <w:szCs w:val="16"/>
        </w:rPr>
        <w:t>Y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SICA</w:t>
      </w:r>
      <w:r w:rsidRPr="0062353B">
        <w:rPr>
          <w:rFonts w:asciiTheme="minorHAnsi" w:hAnsiTheme="minorHAnsi" w:cstheme="minorHAnsi"/>
          <w:b/>
          <w:sz w:val="16"/>
          <w:szCs w:val="16"/>
        </w:rPr>
        <w:t>L</w:t>
      </w:r>
      <w:r w:rsidRPr="0062353B">
        <w:rPr>
          <w:rFonts w:asciiTheme="minorHAnsi" w:hAnsiTheme="minorHAnsi" w:cstheme="minorHAnsi"/>
          <w:b/>
          <w:spacing w:val="-1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AN</w:t>
      </w:r>
      <w:r w:rsidRPr="0062353B">
        <w:rPr>
          <w:rFonts w:asciiTheme="minorHAnsi" w:hAnsiTheme="minorHAnsi" w:cstheme="minorHAnsi"/>
          <w:b/>
          <w:sz w:val="16"/>
          <w:szCs w:val="16"/>
        </w:rPr>
        <w:t>D</w:t>
      </w:r>
      <w:r w:rsidRPr="0062353B">
        <w:rPr>
          <w:rFonts w:asciiTheme="minorHAnsi" w:hAnsiTheme="minorHAnsi" w:cstheme="minorHAnsi"/>
          <w:b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C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H</w:t>
      </w:r>
      <w:r w:rsidRPr="0062353B">
        <w:rPr>
          <w:rFonts w:asciiTheme="minorHAnsi" w:hAnsiTheme="minorHAnsi" w:cstheme="minorHAnsi"/>
          <w:b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MICA</w:t>
      </w:r>
      <w:r w:rsidRPr="0062353B">
        <w:rPr>
          <w:rFonts w:asciiTheme="minorHAnsi" w:hAnsiTheme="minorHAnsi" w:cstheme="minorHAnsi"/>
          <w:b/>
          <w:sz w:val="16"/>
          <w:szCs w:val="16"/>
        </w:rPr>
        <w:t>L</w:t>
      </w:r>
      <w:r w:rsidRPr="0062353B">
        <w:rPr>
          <w:rFonts w:asciiTheme="minorHAnsi" w:hAnsiTheme="minorHAnsi" w:cstheme="minorHAnsi"/>
          <w:b/>
          <w:spacing w:val="-1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PR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b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z w:val="16"/>
          <w:szCs w:val="16"/>
        </w:rPr>
        <w:t>ES</w:t>
      </w:r>
    </w:p>
    <w:p w14:paraId="3AC41847" w14:textId="77777777" w:rsidR="000158F7" w:rsidRPr="0062353B" w:rsidRDefault="000158F7">
      <w:pPr>
        <w:spacing w:before="8" w:line="120" w:lineRule="exact"/>
        <w:rPr>
          <w:rFonts w:asciiTheme="minorHAnsi" w:hAnsiTheme="minorHAnsi" w:cstheme="minorHAnsi"/>
          <w:sz w:val="12"/>
          <w:szCs w:val="12"/>
        </w:rPr>
      </w:pPr>
    </w:p>
    <w:p w14:paraId="0FE423F4" w14:textId="77777777" w:rsidR="000158F7" w:rsidRPr="0062353B" w:rsidRDefault="0074129C">
      <w:pPr>
        <w:ind w:left="830" w:right="5292"/>
        <w:jc w:val="both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                     </w:t>
      </w:r>
      <w:r w:rsidRPr="0062353B">
        <w:rPr>
          <w:rFonts w:asciiTheme="minorHAnsi" w:hAnsiTheme="minorHAnsi" w:cstheme="minorHAnsi"/>
          <w:spacing w:val="3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itt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d;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</w:p>
    <w:p w14:paraId="3E43F80B" w14:textId="77777777" w:rsidR="000158F7" w:rsidRPr="0062353B" w:rsidRDefault="0074129C">
      <w:pPr>
        <w:spacing w:before="15"/>
        <w:ind w:left="830" w:right="6509"/>
        <w:jc w:val="both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r:                                                   </w:t>
      </w:r>
      <w:r w:rsidRPr="0062353B">
        <w:rPr>
          <w:rFonts w:asciiTheme="minorHAnsi" w:hAnsiTheme="minorHAnsi" w:cstheme="minorHAnsi"/>
          <w:spacing w:val="2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</w:p>
    <w:p w14:paraId="508FA4DF" w14:textId="77777777" w:rsidR="000158F7" w:rsidRPr="0062353B" w:rsidRDefault="0074129C">
      <w:pPr>
        <w:spacing w:before="39" w:line="257" w:lineRule="auto"/>
        <w:ind w:left="830" w:right="5452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                   </w:t>
      </w:r>
      <w:r w:rsidRPr="0062353B">
        <w:rPr>
          <w:rFonts w:asciiTheme="minorHAnsi" w:hAnsiTheme="minorHAnsi" w:cstheme="minorHAnsi"/>
          <w:spacing w:val="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="006811F8" w:rsidRPr="0062353B">
        <w:rPr>
          <w:rFonts w:asciiTheme="minorHAnsi" w:hAnsiTheme="minorHAnsi" w:cstheme="minorHAnsi"/>
          <w:spacing w:val="-2"/>
          <w:sz w:val="16"/>
          <w:szCs w:val="16"/>
        </w:rPr>
        <w:t>available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(&gt;2200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position w:val="8"/>
          <w:sz w:val="10"/>
          <w:szCs w:val="10"/>
        </w:rPr>
        <w:t>0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F) 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                   </w:t>
      </w:r>
      <w:r w:rsidRPr="0062353B">
        <w:rPr>
          <w:rFonts w:asciiTheme="minorHAnsi" w:hAnsiTheme="minorHAnsi" w:cstheme="minorHAnsi"/>
          <w:spacing w:val="3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</w:p>
    <w:p w14:paraId="31B4E7EA" w14:textId="77777777" w:rsidR="000158F7" w:rsidRPr="0062353B" w:rsidRDefault="0074129C">
      <w:pPr>
        <w:spacing w:before="2" w:line="259" w:lineRule="auto"/>
        <w:ind w:left="830" w:right="6146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z w:val="16"/>
          <w:szCs w:val="16"/>
        </w:rPr>
        <w:t>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                </w:t>
      </w:r>
      <w:r w:rsidRPr="0062353B">
        <w:rPr>
          <w:rFonts w:asciiTheme="minorHAnsi" w:hAnsiTheme="minorHAnsi" w:cstheme="minorHAnsi"/>
          <w:spacing w:val="1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 xml:space="preserve">e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=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 xml:space="preserve">1):                     </w:t>
      </w:r>
      <w:r w:rsidRPr="0062353B">
        <w:rPr>
          <w:rFonts w:asciiTheme="minorHAnsi" w:hAnsiTheme="minorHAnsi" w:cstheme="minorHAnsi"/>
          <w:spacing w:val="3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 xml:space="preserve">e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ub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Wate</w:t>
      </w:r>
      <w:r w:rsidRPr="0062353B">
        <w:rPr>
          <w:rFonts w:asciiTheme="minorHAnsi" w:hAnsiTheme="minorHAnsi" w:cstheme="minorHAnsi"/>
          <w:sz w:val="16"/>
          <w:szCs w:val="16"/>
        </w:rPr>
        <w:t xml:space="preserve">r:                             </w:t>
      </w:r>
      <w:r w:rsidRPr="0062353B">
        <w:rPr>
          <w:rFonts w:asciiTheme="minorHAnsi" w:hAnsiTheme="minorHAnsi" w:cstheme="minorHAnsi"/>
          <w:spacing w:val="3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ub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 xml:space="preserve">e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eci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z w:val="16"/>
          <w:szCs w:val="16"/>
        </w:rPr>
        <w:t>2)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=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 xml:space="preserve">1):                 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1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.</w:t>
      </w:r>
      <w:r w:rsidRPr="0062353B">
        <w:rPr>
          <w:rFonts w:asciiTheme="minorHAnsi" w:hAnsiTheme="minorHAnsi" w:cstheme="minorHAnsi"/>
          <w:sz w:val="16"/>
          <w:szCs w:val="16"/>
        </w:rPr>
        <w:t>6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2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.</w:t>
      </w:r>
      <w:r w:rsidRPr="0062353B">
        <w:rPr>
          <w:rFonts w:asciiTheme="minorHAnsi" w:hAnsiTheme="minorHAnsi" w:cstheme="minorHAnsi"/>
          <w:sz w:val="16"/>
          <w:szCs w:val="16"/>
        </w:rPr>
        <w:t>1</w:t>
      </w:r>
    </w:p>
    <w:p w14:paraId="0431BAE0" w14:textId="77777777" w:rsidR="000158F7" w:rsidRPr="0062353B" w:rsidRDefault="0074129C">
      <w:pPr>
        <w:spacing w:line="259" w:lineRule="auto"/>
        <w:ind w:left="830" w:right="6146"/>
        <w:jc w:val="both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>nt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by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</w:t>
      </w:r>
      <w:r w:rsidRPr="0062353B">
        <w:rPr>
          <w:rFonts w:asciiTheme="minorHAnsi" w:hAnsiTheme="minorHAnsi" w:cstheme="minorHAnsi"/>
          <w:spacing w:val="3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 xml:space="preserve">e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=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 xml:space="preserve">1):    </w:t>
      </w:r>
      <w:r w:rsidRPr="0062353B">
        <w:rPr>
          <w:rFonts w:asciiTheme="minorHAnsi" w:hAnsiTheme="minorHAnsi" w:cstheme="minorHAnsi"/>
          <w:spacing w:val="3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 xml:space="preserve">e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                         </w:t>
      </w:r>
      <w:r w:rsidRPr="0062353B">
        <w:rPr>
          <w:rFonts w:asciiTheme="minorHAnsi" w:hAnsiTheme="minorHAnsi" w:cstheme="minorHAnsi"/>
          <w:spacing w:val="3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</w:p>
    <w:p w14:paraId="02DAE611" w14:textId="77777777" w:rsidR="000158F7" w:rsidRPr="0062353B" w:rsidRDefault="0074129C">
      <w:pPr>
        <w:ind w:left="830" w:right="4306"/>
        <w:jc w:val="both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2"/>
          <w:sz w:val="16"/>
          <w:szCs w:val="16"/>
        </w:rPr>
        <w:t>Vo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                         </w:t>
      </w:r>
      <w:r w:rsidRPr="0062353B">
        <w:rPr>
          <w:rFonts w:asciiTheme="minorHAnsi" w:hAnsiTheme="minorHAnsi" w:cstheme="minorHAnsi"/>
          <w:spacing w:val="3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0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/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unds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)</w:t>
      </w:r>
    </w:p>
    <w:p w14:paraId="22B8C09E" w14:textId="77777777" w:rsidR="000158F7" w:rsidRPr="0062353B" w:rsidRDefault="000158F7">
      <w:pPr>
        <w:spacing w:before="14" w:line="200" w:lineRule="exact"/>
        <w:rPr>
          <w:rFonts w:asciiTheme="minorHAnsi" w:hAnsiTheme="minorHAnsi" w:cstheme="minorHAnsi"/>
        </w:rPr>
      </w:pPr>
    </w:p>
    <w:p w14:paraId="24C227D9" w14:textId="77777777" w:rsidR="000158F7" w:rsidRPr="0062353B" w:rsidRDefault="0074129C">
      <w:pPr>
        <w:ind w:left="830" w:right="6893"/>
        <w:jc w:val="both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sz w:val="16"/>
          <w:szCs w:val="16"/>
        </w:rPr>
        <w:t xml:space="preserve">10.  </w:t>
      </w:r>
      <w:r w:rsidRPr="0062353B">
        <w:rPr>
          <w:rFonts w:asciiTheme="minorHAnsi" w:hAnsiTheme="minorHAnsi" w:cstheme="minorHAnsi"/>
          <w:b/>
          <w:spacing w:val="2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A</w:t>
      </w:r>
      <w:r w:rsidRPr="0062353B">
        <w:rPr>
          <w:rFonts w:asciiTheme="minorHAnsi" w:hAnsiTheme="minorHAnsi" w:cstheme="minorHAnsi"/>
          <w:b/>
          <w:sz w:val="16"/>
          <w:szCs w:val="16"/>
        </w:rPr>
        <w:t>B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z w:val="16"/>
          <w:szCs w:val="16"/>
        </w:rPr>
        <w:t>L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z w:val="16"/>
          <w:szCs w:val="16"/>
        </w:rPr>
        <w:t>TY</w:t>
      </w:r>
      <w:r w:rsidRPr="0062353B">
        <w:rPr>
          <w:rFonts w:asciiTheme="minorHAnsi" w:hAnsiTheme="minorHAnsi" w:cstheme="minorHAnsi"/>
          <w:b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AN</w:t>
      </w:r>
      <w:r w:rsidRPr="0062353B">
        <w:rPr>
          <w:rFonts w:asciiTheme="minorHAnsi" w:hAnsiTheme="minorHAnsi" w:cstheme="minorHAnsi"/>
          <w:b/>
          <w:sz w:val="16"/>
          <w:szCs w:val="16"/>
        </w:rPr>
        <w:t>D</w:t>
      </w:r>
      <w:r w:rsidRPr="0062353B">
        <w:rPr>
          <w:rFonts w:asciiTheme="minorHAnsi" w:hAnsiTheme="minorHAnsi" w:cstheme="minorHAnsi"/>
          <w:b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AC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z w:val="16"/>
          <w:szCs w:val="16"/>
        </w:rPr>
        <w:t>TY</w:t>
      </w:r>
    </w:p>
    <w:p w14:paraId="477F6E06" w14:textId="77777777" w:rsidR="000158F7" w:rsidRPr="0062353B" w:rsidRDefault="000158F7">
      <w:pPr>
        <w:spacing w:before="8" w:line="120" w:lineRule="exact"/>
        <w:rPr>
          <w:rFonts w:asciiTheme="minorHAnsi" w:hAnsiTheme="minorHAnsi" w:cstheme="minorHAnsi"/>
          <w:sz w:val="12"/>
          <w:szCs w:val="12"/>
        </w:rPr>
      </w:pPr>
    </w:p>
    <w:p w14:paraId="7EACACE0" w14:textId="77777777" w:rsidR="000158F7" w:rsidRPr="0062353B" w:rsidRDefault="0074129C">
      <w:pPr>
        <w:ind w:left="830" w:right="5638"/>
        <w:jc w:val="both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                           </w:t>
      </w:r>
      <w:r w:rsidRPr="0062353B">
        <w:rPr>
          <w:rFonts w:asciiTheme="minorHAnsi" w:hAnsiTheme="minorHAnsi" w:cstheme="minorHAnsi"/>
          <w:spacing w:val="2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c</w:t>
      </w:r>
      <w:r w:rsidRPr="0062353B">
        <w:rPr>
          <w:rFonts w:asciiTheme="minorHAnsi" w:hAnsiTheme="minorHAnsi" w:cstheme="minorHAnsi"/>
          <w:sz w:val="16"/>
          <w:szCs w:val="16"/>
        </w:rPr>
        <w:t>urr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4170FF44" w14:textId="77777777" w:rsidR="000158F7" w:rsidRPr="0062353B" w:rsidRDefault="0074129C">
      <w:pPr>
        <w:spacing w:before="15" w:line="260" w:lineRule="auto"/>
        <w:ind w:left="830" w:right="3515"/>
        <w:jc w:val="both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ns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Avo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 xml:space="preserve">d:                           </w:t>
      </w:r>
      <w:r w:rsidRPr="0062353B">
        <w:rPr>
          <w:rFonts w:asciiTheme="minorHAnsi" w:hAnsiTheme="minorHAnsi" w:cstheme="minorHAnsi"/>
          <w:spacing w:val="2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Avo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tac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aci</w:t>
      </w:r>
      <w:r w:rsidRPr="0062353B">
        <w:rPr>
          <w:rFonts w:asciiTheme="minorHAnsi" w:hAnsiTheme="minorHAnsi" w:cstheme="minorHAnsi"/>
          <w:sz w:val="16"/>
          <w:szCs w:val="16"/>
        </w:rPr>
        <w:t>ds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.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acetic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dr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etc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.</w:t>
      </w:r>
      <w:r w:rsidRPr="0062353B">
        <w:rPr>
          <w:rFonts w:asciiTheme="minorHAnsi" w:hAnsiTheme="minorHAnsi" w:cstheme="minorHAnsi"/>
          <w:sz w:val="16"/>
          <w:szCs w:val="16"/>
        </w:rPr>
        <w:t xml:space="preserve">) 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Avo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 xml:space="preserve">d):  </w:t>
      </w:r>
      <w:r w:rsidRPr="0062353B">
        <w:rPr>
          <w:rFonts w:asciiTheme="minorHAnsi" w:hAnsiTheme="minorHAnsi" w:cstheme="minorHAnsi"/>
          <w:spacing w:val="2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Avo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tac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aci</w:t>
      </w:r>
      <w:r w:rsidRPr="0062353B">
        <w:rPr>
          <w:rFonts w:asciiTheme="minorHAnsi" w:hAnsiTheme="minorHAnsi" w:cstheme="minorHAnsi"/>
          <w:sz w:val="16"/>
          <w:szCs w:val="16"/>
        </w:rPr>
        <w:t>ds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.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acetic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dr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etc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.</w:t>
      </w:r>
      <w:r w:rsidRPr="0062353B">
        <w:rPr>
          <w:rFonts w:asciiTheme="minorHAnsi" w:hAnsiTheme="minorHAnsi" w:cstheme="minorHAnsi"/>
          <w:sz w:val="16"/>
          <w:szCs w:val="16"/>
        </w:rPr>
        <w:t xml:space="preserve">)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aza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us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izati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n:                 </w:t>
      </w:r>
      <w:r w:rsidRPr="0062353B">
        <w:rPr>
          <w:rFonts w:asciiTheme="minorHAnsi" w:hAnsiTheme="minorHAnsi" w:cstheme="minorHAnsi"/>
          <w:spacing w:val="3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Wi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cc</w:t>
      </w:r>
      <w:r w:rsidRPr="0062353B">
        <w:rPr>
          <w:rFonts w:asciiTheme="minorHAnsi" w:hAnsiTheme="minorHAnsi" w:cstheme="minorHAnsi"/>
          <w:sz w:val="16"/>
          <w:szCs w:val="16"/>
        </w:rPr>
        <w:t>ur.</w:t>
      </w:r>
    </w:p>
    <w:p w14:paraId="26FDB124" w14:textId="77777777" w:rsidR="000158F7" w:rsidRPr="0062353B" w:rsidRDefault="0074129C">
      <w:pPr>
        <w:ind w:left="830" w:right="6687"/>
        <w:jc w:val="both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aza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us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ct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6D8178F5" w14:textId="77777777" w:rsidR="000158F7" w:rsidRPr="0062353B" w:rsidRDefault="000158F7">
      <w:pPr>
        <w:spacing w:before="14" w:line="200" w:lineRule="exact"/>
        <w:rPr>
          <w:rFonts w:asciiTheme="minorHAnsi" w:hAnsiTheme="minorHAnsi" w:cstheme="minorHAnsi"/>
        </w:rPr>
      </w:pPr>
    </w:p>
    <w:p w14:paraId="1B0A48C4" w14:textId="77777777" w:rsidR="000158F7" w:rsidRPr="0062353B" w:rsidRDefault="0074129C">
      <w:pPr>
        <w:spacing w:line="407" w:lineRule="auto"/>
        <w:ind w:left="830" w:right="6579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sz w:val="16"/>
          <w:szCs w:val="16"/>
        </w:rPr>
        <w:t xml:space="preserve">11.  </w:t>
      </w:r>
      <w:r w:rsidRPr="0062353B">
        <w:rPr>
          <w:rFonts w:asciiTheme="minorHAnsi" w:hAnsiTheme="minorHAnsi" w:cstheme="minorHAnsi"/>
          <w:b/>
          <w:spacing w:val="3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-2"/>
          <w:sz w:val="16"/>
          <w:szCs w:val="16"/>
        </w:rPr>
        <w:t>X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IC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z w:val="16"/>
          <w:szCs w:val="16"/>
        </w:rPr>
        <w:t>L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OG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ICA</w:t>
      </w:r>
      <w:r w:rsidRPr="0062353B">
        <w:rPr>
          <w:rFonts w:asciiTheme="minorHAnsi" w:hAnsiTheme="minorHAnsi" w:cstheme="minorHAnsi"/>
          <w:b/>
          <w:sz w:val="16"/>
          <w:szCs w:val="16"/>
        </w:rPr>
        <w:t>L</w:t>
      </w:r>
      <w:r w:rsidRPr="0062353B">
        <w:rPr>
          <w:rFonts w:asciiTheme="minorHAnsi" w:hAnsiTheme="minorHAnsi" w:cstheme="minorHAnsi"/>
          <w:b/>
          <w:spacing w:val="-1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INF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spacing w:val="2"/>
          <w:sz w:val="16"/>
          <w:szCs w:val="16"/>
        </w:rPr>
        <w:t>M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A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z w:val="16"/>
          <w:szCs w:val="16"/>
        </w:rPr>
        <w:t xml:space="preserve">N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  <w:u w:val="single" w:color="000000"/>
        </w:rPr>
        <w:t>P</w:t>
      </w:r>
      <w:r w:rsidRPr="0062353B">
        <w:rPr>
          <w:rFonts w:asciiTheme="minorHAnsi" w:hAnsiTheme="minorHAnsi" w:cstheme="minorHAnsi"/>
          <w:b/>
          <w:sz w:val="16"/>
          <w:szCs w:val="16"/>
          <w:u w:val="single" w:color="000000"/>
        </w:rPr>
        <w:t>ot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  <w:u w:val="single" w:color="000000"/>
        </w:rPr>
        <w:t>e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  <w:u w:val="single" w:color="000000"/>
        </w:rPr>
        <w:t>n</w:t>
      </w:r>
      <w:r w:rsidRPr="0062353B">
        <w:rPr>
          <w:rFonts w:asciiTheme="minorHAnsi" w:hAnsiTheme="minorHAnsi" w:cstheme="minorHAnsi"/>
          <w:b/>
          <w:sz w:val="16"/>
          <w:szCs w:val="16"/>
          <w:u w:val="single" w:color="000000"/>
        </w:rPr>
        <w:t>t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  <w:u w:val="single" w:color="000000"/>
        </w:rPr>
        <w:t>i</w:t>
      </w:r>
      <w:r w:rsidRPr="0062353B">
        <w:rPr>
          <w:rFonts w:asciiTheme="minorHAnsi" w:hAnsiTheme="minorHAnsi" w:cstheme="minorHAnsi"/>
          <w:b/>
          <w:sz w:val="16"/>
          <w:szCs w:val="16"/>
          <w:u w:val="single" w:color="000000"/>
        </w:rPr>
        <w:t>al</w:t>
      </w:r>
      <w:r w:rsidRPr="0062353B">
        <w:rPr>
          <w:rFonts w:asciiTheme="minorHAnsi" w:hAnsiTheme="minorHAnsi" w:cstheme="minorHAnsi"/>
          <w:b/>
          <w:spacing w:val="-7"/>
          <w:sz w:val="16"/>
          <w:szCs w:val="16"/>
          <w:u w:val="single" w:color="000000"/>
        </w:rPr>
        <w:t xml:space="preserve"> 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  <w:u w:val="single" w:color="000000"/>
        </w:rPr>
        <w:t>He</w:t>
      </w:r>
      <w:r w:rsidRPr="0062353B">
        <w:rPr>
          <w:rFonts w:asciiTheme="minorHAnsi" w:hAnsiTheme="minorHAnsi" w:cstheme="minorHAnsi"/>
          <w:b/>
          <w:sz w:val="16"/>
          <w:szCs w:val="16"/>
          <w:u w:val="single" w:color="000000"/>
        </w:rPr>
        <w:t>a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  <w:u w:val="single" w:color="000000"/>
        </w:rPr>
        <w:t>l</w:t>
      </w:r>
      <w:r w:rsidRPr="0062353B">
        <w:rPr>
          <w:rFonts w:asciiTheme="minorHAnsi" w:hAnsiTheme="minorHAnsi" w:cstheme="minorHAnsi"/>
          <w:b/>
          <w:sz w:val="16"/>
          <w:szCs w:val="16"/>
          <w:u w:val="single" w:color="000000"/>
        </w:rPr>
        <w:t>th</w:t>
      </w:r>
      <w:r w:rsidRPr="0062353B">
        <w:rPr>
          <w:rFonts w:asciiTheme="minorHAnsi" w:hAnsiTheme="minorHAnsi" w:cstheme="minorHAnsi"/>
          <w:b/>
          <w:spacing w:val="-3"/>
          <w:sz w:val="16"/>
          <w:szCs w:val="16"/>
          <w:u w:val="single" w:color="000000"/>
        </w:rPr>
        <w:t xml:space="preserve"> </w:t>
      </w:r>
      <w:r w:rsidRPr="0062353B">
        <w:rPr>
          <w:rFonts w:asciiTheme="minorHAnsi" w:hAnsiTheme="minorHAnsi" w:cstheme="minorHAnsi"/>
          <w:b/>
          <w:sz w:val="16"/>
          <w:szCs w:val="16"/>
          <w:u w:val="single" w:color="000000"/>
        </w:rPr>
        <w:t>Eff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  <w:u w:val="single" w:color="000000"/>
        </w:rPr>
        <w:t>ec</w:t>
      </w:r>
      <w:r w:rsidRPr="0062353B">
        <w:rPr>
          <w:rFonts w:asciiTheme="minorHAnsi" w:hAnsiTheme="minorHAnsi" w:cstheme="minorHAnsi"/>
          <w:b/>
          <w:sz w:val="16"/>
          <w:szCs w:val="16"/>
          <w:u w:val="single" w:color="000000"/>
        </w:rPr>
        <w:t>ts</w:t>
      </w:r>
    </w:p>
    <w:p w14:paraId="7496411F" w14:textId="77777777" w:rsidR="000158F7" w:rsidRPr="0062353B" w:rsidRDefault="0074129C">
      <w:pPr>
        <w:spacing w:before="91"/>
        <w:ind w:left="830" w:right="7613"/>
        <w:jc w:val="both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ri</w:t>
      </w:r>
      <w:r w:rsidRPr="0062353B">
        <w:rPr>
          <w:rFonts w:asciiTheme="minorHAnsi" w:hAnsiTheme="minorHAnsi" w:cstheme="minorHAnsi"/>
          <w:b/>
          <w:spacing w:val="-2"/>
          <w:sz w:val="16"/>
          <w:szCs w:val="16"/>
        </w:rPr>
        <w:t>m</w:t>
      </w:r>
      <w:r w:rsidRPr="0062353B">
        <w:rPr>
          <w:rFonts w:asciiTheme="minorHAnsi" w:hAnsiTheme="minorHAnsi" w:cstheme="minorHAnsi"/>
          <w:b/>
          <w:sz w:val="16"/>
          <w:szCs w:val="16"/>
        </w:rPr>
        <w:t>a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sz w:val="16"/>
          <w:szCs w:val="16"/>
        </w:rPr>
        <w:t>y</w:t>
      </w:r>
      <w:r w:rsidRPr="0062353B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u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z w:val="16"/>
          <w:szCs w:val="16"/>
        </w:rPr>
        <w:t>s</w:t>
      </w:r>
      <w:r w:rsidRPr="0062353B">
        <w:rPr>
          <w:rFonts w:asciiTheme="minorHAnsi" w:hAnsiTheme="minorHAnsi" w:cstheme="minorHAnsi"/>
          <w:b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z w:val="16"/>
          <w:szCs w:val="16"/>
        </w:rPr>
        <w:t>of E</w:t>
      </w:r>
      <w:r w:rsidRPr="0062353B">
        <w:rPr>
          <w:rFonts w:asciiTheme="minorHAnsi" w:hAnsiTheme="minorHAnsi" w:cstheme="minorHAnsi"/>
          <w:b/>
          <w:spacing w:val="-2"/>
          <w:sz w:val="16"/>
          <w:szCs w:val="16"/>
        </w:rPr>
        <w:t>x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b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su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sz w:val="16"/>
          <w:szCs w:val="16"/>
        </w:rPr>
        <w:t>e</w:t>
      </w:r>
    </w:p>
    <w:p w14:paraId="434D2BC3" w14:textId="77777777" w:rsidR="000158F7" w:rsidRPr="0062353B" w:rsidRDefault="0074129C">
      <w:pPr>
        <w:spacing w:before="37" w:line="263" w:lineRule="auto"/>
        <w:ind w:left="830" w:right="1267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tac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 xml:space="preserve">.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ure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o</w:t>
      </w:r>
      <w:r w:rsidRPr="0062353B">
        <w:rPr>
          <w:rFonts w:asciiTheme="minorHAnsi" w:hAnsiTheme="minorHAnsi" w:cstheme="minorHAnsi"/>
          <w:sz w:val="16"/>
          <w:szCs w:val="16"/>
        </w:rPr>
        <w:t xml:space="preserve">r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dy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tac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 xml:space="preserve">s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de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ok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 xml:space="preserve">,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/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 dur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>dur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tti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/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ns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0294A818" w14:textId="77777777" w:rsidR="000158F7" w:rsidRPr="0062353B" w:rsidRDefault="000158F7">
      <w:pPr>
        <w:spacing w:before="3" w:line="180" w:lineRule="exact"/>
        <w:rPr>
          <w:rFonts w:asciiTheme="minorHAnsi" w:hAnsiTheme="minorHAnsi" w:cstheme="minorHAnsi"/>
          <w:sz w:val="19"/>
          <w:szCs w:val="19"/>
        </w:rPr>
      </w:pPr>
    </w:p>
    <w:p w14:paraId="1C014270" w14:textId="77777777" w:rsidR="000158F7" w:rsidRPr="0062353B" w:rsidRDefault="0074129C">
      <w:pPr>
        <w:spacing w:before="38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A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u</w:t>
      </w:r>
      <w:r w:rsidRPr="0062353B">
        <w:rPr>
          <w:rFonts w:asciiTheme="minorHAnsi" w:hAnsiTheme="minorHAnsi" w:cstheme="minorHAnsi"/>
          <w:b/>
          <w:sz w:val="16"/>
          <w:szCs w:val="16"/>
        </w:rPr>
        <w:t>te</w:t>
      </w:r>
      <w:r w:rsidRPr="0062353B">
        <w:rPr>
          <w:rFonts w:asciiTheme="minorHAnsi" w:hAnsiTheme="minorHAnsi" w:cstheme="minorHAnsi"/>
          <w:b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z w:val="16"/>
          <w:szCs w:val="16"/>
        </w:rPr>
        <w:t>Eff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ec</w:t>
      </w:r>
      <w:r w:rsidRPr="0062353B">
        <w:rPr>
          <w:rFonts w:asciiTheme="minorHAnsi" w:hAnsiTheme="minorHAnsi" w:cstheme="minorHAnsi"/>
          <w:b/>
          <w:sz w:val="16"/>
          <w:szCs w:val="16"/>
        </w:rPr>
        <w:t>ts</w:t>
      </w:r>
    </w:p>
    <w:p w14:paraId="775E927C" w14:textId="77777777" w:rsidR="000158F7" w:rsidRPr="0062353B" w:rsidRDefault="0074129C">
      <w:pPr>
        <w:spacing w:before="10" w:line="263" w:lineRule="auto"/>
        <w:ind w:left="830" w:right="1067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  <w:u w:val="single" w:color="000000"/>
        </w:rPr>
        <w:t>N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  <w:u w:val="single" w:color="000000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>ac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>t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  <w:u w:val="single" w:color="000000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>e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ff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>ect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s</w:t>
      </w:r>
      <w:r w:rsidRPr="0062353B">
        <w:rPr>
          <w:rFonts w:asciiTheme="minorHAnsi" w:hAnsiTheme="minorHAnsi" w:cstheme="minorHAnsi"/>
          <w:spacing w:val="-3"/>
          <w:sz w:val="16"/>
          <w:szCs w:val="16"/>
          <w:u w:val="single" w:color="000000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fr</w:t>
      </w:r>
      <w:r w:rsidRPr="0062353B">
        <w:rPr>
          <w:rFonts w:asciiTheme="minorHAnsi" w:hAnsiTheme="minorHAnsi" w:cstheme="minorHAnsi"/>
          <w:spacing w:val="-2"/>
          <w:sz w:val="16"/>
          <w:szCs w:val="16"/>
          <w:u w:val="single" w:color="000000"/>
        </w:rPr>
        <w:t>o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 xml:space="preserve"> e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  <w:u w:val="single" w:color="000000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  <w:u w:val="single" w:color="000000"/>
        </w:rPr>
        <w:t>s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ure</w:t>
      </w:r>
      <w:r w:rsidRPr="0062353B">
        <w:rPr>
          <w:rFonts w:asciiTheme="minorHAnsi" w:hAnsiTheme="minorHAnsi" w:cstheme="minorHAnsi"/>
          <w:spacing w:val="-6"/>
          <w:sz w:val="16"/>
          <w:szCs w:val="16"/>
          <w:u w:val="single" w:color="000000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>t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  <w:u w:val="single" w:color="000000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>i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>tac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  <w:u w:val="single" w:color="000000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  <w:u w:val="single" w:color="000000"/>
        </w:rPr>
        <w:t>l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  <w:u w:val="single" w:color="000000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>a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re</w:t>
      </w:r>
      <w:r w:rsidRPr="0062353B">
        <w:rPr>
          <w:rFonts w:asciiTheme="minorHAnsi" w:hAnsiTheme="minorHAnsi" w:cstheme="minorHAnsi"/>
          <w:spacing w:val="-2"/>
          <w:sz w:val="16"/>
          <w:szCs w:val="16"/>
          <w:u w:val="single" w:color="000000"/>
        </w:rPr>
        <w:t xml:space="preserve"> k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  <w:u w:val="single" w:color="000000"/>
        </w:rPr>
        <w:t>ow</w:t>
      </w:r>
      <w:r w:rsidRPr="0062353B">
        <w:rPr>
          <w:rFonts w:asciiTheme="minorHAnsi" w:hAnsiTheme="minorHAnsi" w:cstheme="minorHAnsi"/>
          <w:spacing w:val="2"/>
          <w:sz w:val="16"/>
          <w:szCs w:val="16"/>
          <w:u w:val="single" w:color="000000"/>
        </w:rPr>
        <w:t>n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3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k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ok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r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ut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nds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 xml:space="preserve">nd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dy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3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ff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 xml:space="preserve">s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cc</w:t>
      </w:r>
      <w:r w:rsidRPr="0062353B">
        <w:rPr>
          <w:rFonts w:asciiTheme="minorHAnsi" w:hAnsiTheme="minorHAnsi" w:cstheme="minorHAnsi"/>
          <w:sz w:val="16"/>
          <w:szCs w:val="16"/>
        </w:rPr>
        <w:t>ur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ciate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ns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s dry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tti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o</w:t>
      </w:r>
      <w:r w:rsidRPr="0062353B">
        <w:rPr>
          <w:rFonts w:asciiTheme="minorHAnsi" w:hAnsiTheme="minorHAnsi" w:cstheme="minorHAnsi"/>
          <w:sz w:val="16"/>
          <w:szCs w:val="16"/>
        </w:rPr>
        <w:t>r dur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 xml:space="preserve">.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 xml:space="preserve">n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(a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br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)</w:t>
      </w:r>
    </w:p>
    <w:p w14:paraId="0226A10D" w14:textId="77777777" w:rsidR="000158F7" w:rsidRPr="0062353B" w:rsidRDefault="0074129C">
      <w:pPr>
        <w:spacing w:line="263" w:lineRule="auto"/>
        <w:ind w:left="830" w:right="817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ciate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ure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ne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ure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ca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 xml:space="preserve">by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ns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 xml:space="preserve">s 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ea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ue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icat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;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r,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 fr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ny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ca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1EFD28E5" w14:textId="77777777" w:rsidR="000158F7" w:rsidRPr="0062353B" w:rsidRDefault="000158F7">
      <w:pPr>
        <w:spacing w:before="4" w:line="140" w:lineRule="exact"/>
        <w:rPr>
          <w:rFonts w:asciiTheme="minorHAnsi" w:hAnsiTheme="minorHAnsi" w:cstheme="minorHAnsi"/>
          <w:sz w:val="14"/>
          <w:szCs w:val="14"/>
        </w:rPr>
      </w:pPr>
    </w:p>
    <w:p w14:paraId="7116A35F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Ch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z w:val="16"/>
          <w:szCs w:val="16"/>
        </w:rPr>
        <w:t>c</w:t>
      </w:r>
      <w:r w:rsidRPr="0062353B">
        <w:rPr>
          <w:rFonts w:asciiTheme="minorHAnsi" w:hAnsiTheme="minorHAnsi" w:cstheme="minorHAnsi"/>
          <w:b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z w:val="16"/>
          <w:szCs w:val="16"/>
        </w:rPr>
        <w:t>Eff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ec</w:t>
      </w:r>
      <w:r w:rsidRPr="0062353B">
        <w:rPr>
          <w:rFonts w:asciiTheme="minorHAnsi" w:hAnsiTheme="minorHAnsi" w:cstheme="minorHAnsi"/>
          <w:b/>
          <w:sz w:val="16"/>
          <w:szCs w:val="16"/>
        </w:rPr>
        <w:t>ts</w:t>
      </w:r>
    </w:p>
    <w:p w14:paraId="0C865D9D" w14:textId="77777777" w:rsidR="000158F7" w:rsidRPr="0062353B" w:rsidRDefault="0074129C">
      <w:pPr>
        <w:spacing w:line="160" w:lineRule="exact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  <w:u w:val="single" w:color="000000"/>
        </w:rPr>
        <w:t>N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  <w:u w:val="single" w:color="000000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>c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hr</w:t>
      </w:r>
      <w:r w:rsidRPr="0062353B">
        <w:rPr>
          <w:rFonts w:asciiTheme="minorHAnsi" w:hAnsiTheme="minorHAnsi" w:cstheme="minorHAnsi"/>
          <w:spacing w:val="-2"/>
          <w:sz w:val="16"/>
          <w:szCs w:val="16"/>
          <w:u w:val="single" w:color="000000"/>
        </w:rPr>
        <w:t>o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>i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c</w:t>
      </w:r>
      <w:r w:rsidRPr="0062353B">
        <w:rPr>
          <w:rFonts w:asciiTheme="minorHAnsi" w:hAnsiTheme="minorHAnsi" w:cstheme="minorHAnsi"/>
          <w:spacing w:val="-5"/>
          <w:sz w:val="16"/>
          <w:szCs w:val="16"/>
          <w:u w:val="single" w:color="000000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>e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ff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>ect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s</w:t>
      </w:r>
      <w:r w:rsidRPr="0062353B">
        <w:rPr>
          <w:rFonts w:asciiTheme="minorHAnsi" w:hAnsiTheme="minorHAnsi" w:cstheme="minorHAnsi"/>
          <w:spacing w:val="-3"/>
          <w:sz w:val="16"/>
          <w:szCs w:val="16"/>
          <w:u w:val="single" w:color="000000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>a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re</w:t>
      </w:r>
      <w:r w:rsidRPr="0062353B">
        <w:rPr>
          <w:rFonts w:asciiTheme="minorHAnsi" w:hAnsiTheme="minorHAnsi" w:cstheme="minorHAnsi"/>
          <w:spacing w:val="-2"/>
          <w:sz w:val="16"/>
          <w:szCs w:val="16"/>
          <w:u w:val="single" w:color="000000"/>
        </w:rPr>
        <w:t xml:space="preserve"> k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  <w:u w:val="single" w:color="000000"/>
        </w:rPr>
        <w:t>ow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n</w:t>
      </w:r>
      <w:r w:rsidRPr="0062353B">
        <w:rPr>
          <w:rFonts w:asciiTheme="minorHAnsi" w:hAnsiTheme="minorHAnsi" w:cstheme="minorHAnsi"/>
          <w:spacing w:val="-4"/>
          <w:sz w:val="16"/>
          <w:szCs w:val="16"/>
          <w:u w:val="single" w:color="000000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  <w:u w:val="single" w:color="000000"/>
        </w:rPr>
        <w:t>o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 xml:space="preserve"> e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  <w:u w:val="single" w:color="000000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  <w:u w:val="single" w:color="000000"/>
        </w:rPr>
        <w:t>s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ure</w:t>
      </w:r>
      <w:r w:rsidRPr="0062353B">
        <w:rPr>
          <w:rFonts w:asciiTheme="minorHAnsi" w:hAnsiTheme="minorHAnsi" w:cstheme="minorHAnsi"/>
          <w:spacing w:val="-6"/>
          <w:sz w:val="16"/>
          <w:szCs w:val="16"/>
          <w:u w:val="single" w:color="000000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>t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  <w:u w:val="single" w:color="000000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>i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>tac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  <w:u w:val="single" w:color="000000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  <w:u w:val="single" w:color="000000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  <w:u w:val="single" w:color="000000"/>
        </w:rPr>
        <w:t>e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>.</w:t>
      </w:r>
      <w:r w:rsidRPr="0062353B">
        <w:rPr>
          <w:rFonts w:asciiTheme="minorHAnsi" w:hAnsiTheme="minorHAnsi" w:cstheme="minorHAnsi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g-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z w:val="16"/>
          <w:szCs w:val="16"/>
        </w:rPr>
        <w:t>nu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ure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ne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r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ov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</w:p>
    <w:p w14:paraId="19C20B4E" w14:textId="77777777" w:rsidR="000158F7" w:rsidRPr="0062353B" w:rsidRDefault="0074129C">
      <w:pPr>
        <w:spacing w:before="17" w:line="263" w:lineRule="auto"/>
        <w:ind w:left="830" w:right="896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cc</w:t>
      </w:r>
      <w:r w:rsidRPr="0062353B">
        <w:rPr>
          <w:rFonts w:asciiTheme="minorHAnsi" w:hAnsiTheme="minorHAnsi" w:cstheme="minorHAnsi"/>
          <w:sz w:val="16"/>
          <w:szCs w:val="16"/>
        </w:rPr>
        <w:t>up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ure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nt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br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F</w:t>
      </w:r>
      <w:r w:rsidRPr="0062353B">
        <w:rPr>
          <w:rFonts w:asciiTheme="minorHAnsi" w:hAnsiTheme="minorHAnsi" w:cstheme="minorHAnsi"/>
          <w:sz w:val="16"/>
          <w:szCs w:val="16"/>
        </w:rPr>
        <w:t>).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F</w:t>
      </w:r>
      <w:r w:rsidRPr="0062353B">
        <w:rPr>
          <w:rFonts w:asciiTheme="minorHAnsi" w:hAnsiTheme="minorHAnsi" w:cstheme="minorHAnsi"/>
          <w:sz w:val="16"/>
          <w:szCs w:val="16"/>
        </w:rPr>
        <w:t xml:space="preserve">s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ciate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ub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ph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pe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hr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ure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 xml:space="preserve">o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 xml:space="preserve">n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nt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mm</w:t>
      </w:r>
      <w:r w:rsidRPr="0062353B">
        <w:rPr>
          <w:rFonts w:asciiTheme="minorHAnsi" w:hAnsiTheme="minorHAnsi" w:cstheme="minorHAnsi"/>
          <w:sz w:val="16"/>
          <w:szCs w:val="16"/>
        </w:rPr>
        <w:t>une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hr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ff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ect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44387CD0" w14:textId="77777777" w:rsidR="000158F7" w:rsidRPr="0062353B" w:rsidRDefault="0074129C">
      <w:pPr>
        <w:spacing w:line="263" w:lineRule="auto"/>
        <w:ind w:left="830" w:right="958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ece</w:t>
      </w:r>
      <w:r w:rsidRPr="0062353B">
        <w:rPr>
          <w:rFonts w:asciiTheme="minorHAnsi" w:hAnsiTheme="minorHAnsi" w:cstheme="minorHAnsi"/>
          <w:sz w:val="16"/>
          <w:szCs w:val="16"/>
        </w:rPr>
        <w:t>nt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ud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wo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k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ns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nt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k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 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 xml:space="preserve">ng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hr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ns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 xml:space="preserve">s 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ea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ue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icat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;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r,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 fr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ny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ca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46190A5C" w14:textId="77777777" w:rsidR="000158F7" w:rsidRPr="0062353B" w:rsidRDefault="000158F7">
      <w:pPr>
        <w:spacing w:before="9" w:line="280" w:lineRule="exact"/>
        <w:rPr>
          <w:rFonts w:asciiTheme="minorHAnsi" w:hAnsiTheme="minorHAnsi" w:cstheme="minorHAnsi"/>
          <w:sz w:val="28"/>
          <w:szCs w:val="28"/>
        </w:rPr>
      </w:pPr>
    </w:p>
    <w:p w14:paraId="49AF3A3F" w14:textId="77777777" w:rsidR="000158F7" w:rsidRPr="0062353B" w:rsidRDefault="0074129C">
      <w:pPr>
        <w:spacing w:before="38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b/>
          <w:sz w:val="16"/>
          <w:szCs w:val="16"/>
        </w:rPr>
        <w:t>ot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z w:val="16"/>
          <w:szCs w:val="16"/>
        </w:rPr>
        <w:t>al</w:t>
      </w:r>
      <w:r w:rsidRPr="0062353B">
        <w:rPr>
          <w:rFonts w:asciiTheme="minorHAnsi" w:hAnsiTheme="minorHAnsi" w:cstheme="minorHAnsi"/>
          <w:b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Ad</w:t>
      </w:r>
      <w:r w:rsidRPr="0062353B">
        <w:rPr>
          <w:rFonts w:asciiTheme="minorHAnsi" w:hAnsiTheme="minorHAnsi" w:cstheme="minorHAnsi"/>
          <w:b/>
          <w:sz w:val="16"/>
          <w:szCs w:val="16"/>
        </w:rPr>
        <w:t>v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er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b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In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er</w:t>
      </w:r>
      <w:r w:rsidRPr="0062353B">
        <w:rPr>
          <w:rFonts w:asciiTheme="minorHAnsi" w:hAnsiTheme="minorHAnsi" w:cstheme="minorHAnsi"/>
          <w:b/>
          <w:sz w:val="16"/>
          <w:szCs w:val="16"/>
        </w:rPr>
        <w:t>a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sz w:val="16"/>
          <w:szCs w:val="16"/>
        </w:rPr>
        <w:t>s</w:t>
      </w:r>
    </w:p>
    <w:p w14:paraId="625A6005" w14:textId="77777777" w:rsidR="000158F7" w:rsidRPr="0062353B" w:rsidRDefault="0074129C">
      <w:pPr>
        <w:spacing w:before="8" w:line="263" w:lineRule="auto"/>
        <w:ind w:left="830" w:right="1054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icate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by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fun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ns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t</w:t>
      </w:r>
      <w:r w:rsidRPr="0062353B">
        <w:rPr>
          <w:rFonts w:asciiTheme="minorHAnsi" w:hAnsiTheme="minorHAnsi" w:cstheme="minorHAnsi"/>
          <w:sz w:val="16"/>
          <w:szCs w:val="16"/>
        </w:rPr>
        <w:t>ub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B).</w:t>
      </w:r>
      <w:r w:rsidRPr="0062353B">
        <w:rPr>
          <w:rFonts w:asciiTheme="minorHAnsi" w:hAnsiTheme="minorHAnsi" w:cstheme="minorHAnsi"/>
          <w:spacing w:val="3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ud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z w:val="16"/>
          <w:szCs w:val="16"/>
        </w:rPr>
        <w:t xml:space="preserve">e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k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B.</w:t>
      </w:r>
      <w:r w:rsidRPr="0062353B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ny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  <w:r w:rsidRPr="0062353B">
        <w:rPr>
          <w:rFonts w:asciiTheme="minorHAnsi" w:hAnsiTheme="minorHAnsi" w:cstheme="minorHAnsi"/>
          <w:spacing w:val="-1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  <w:r w:rsidRPr="0062353B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icate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 xml:space="preserve">by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ure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ne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3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ok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k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ff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ne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j</w:t>
      </w:r>
      <w:r w:rsidRPr="0062353B">
        <w:rPr>
          <w:rFonts w:asciiTheme="minorHAnsi" w:hAnsiTheme="minorHAnsi" w:cstheme="minorHAnsi"/>
          <w:sz w:val="16"/>
          <w:szCs w:val="16"/>
        </w:rPr>
        <w:t>un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cc</w:t>
      </w:r>
      <w:r w:rsidRPr="0062353B">
        <w:rPr>
          <w:rFonts w:asciiTheme="minorHAnsi" w:hAnsiTheme="minorHAnsi" w:cstheme="minorHAnsi"/>
          <w:sz w:val="16"/>
          <w:szCs w:val="16"/>
        </w:rPr>
        <w:t>up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 xml:space="preserve">l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ure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ov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ure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4022978D" w14:textId="77777777" w:rsidR="000158F7" w:rsidRPr="0062353B" w:rsidRDefault="000158F7">
      <w:pPr>
        <w:spacing w:before="3" w:line="140" w:lineRule="exact"/>
        <w:rPr>
          <w:rFonts w:asciiTheme="minorHAnsi" w:hAnsiTheme="minorHAnsi" w:cstheme="minorHAnsi"/>
          <w:sz w:val="14"/>
          <w:szCs w:val="14"/>
        </w:rPr>
      </w:pPr>
    </w:p>
    <w:p w14:paraId="0A1CE01B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C</w:t>
      </w:r>
      <w:r w:rsidRPr="0062353B">
        <w:rPr>
          <w:rFonts w:asciiTheme="minorHAnsi" w:hAnsiTheme="minorHAnsi" w:cstheme="minorHAnsi"/>
          <w:b/>
          <w:sz w:val="16"/>
          <w:szCs w:val="16"/>
        </w:rPr>
        <w:t>a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rci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sz w:val="16"/>
          <w:szCs w:val="16"/>
        </w:rPr>
        <w:t>og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b/>
          <w:sz w:val="16"/>
          <w:szCs w:val="16"/>
        </w:rPr>
        <w:t>tat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u</w:t>
      </w:r>
      <w:r w:rsidRPr="0062353B">
        <w:rPr>
          <w:rFonts w:asciiTheme="minorHAnsi" w:hAnsiTheme="minorHAnsi" w:cstheme="minorHAnsi"/>
          <w:b/>
          <w:sz w:val="16"/>
          <w:szCs w:val="16"/>
        </w:rPr>
        <w:t>s</w:t>
      </w:r>
    </w:p>
    <w:p w14:paraId="10CE2428" w14:textId="77777777" w:rsidR="000158F7" w:rsidRPr="0062353B" w:rsidRDefault="000158F7">
      <w:pPr>
        <w:spacing w:before="8" w:line="100" w:lineRule="exact"/>
        <w:rPr>
          <w:rFonts w:asciiTheme="minorHAnsi" w:hAnsiTheme="minorHAnsi" w:cstheme="minorHAnsi"/>
          <w:sz w:val="11"/>
          <w:szCs w:val="11"/>
        </w:rPr>
      </w:pPr>
    </w:p>
    <w:p w14:paraId="4F4DDCC9" w14:textId="77777777" w:rsidR="000158F7" w:rsidRPr="0062353B" w:rsidRDefault="0074129C">
      <w:pPr>
        <w:spacing w:line="263" w:lineRule="auto"/>
        <w:ind w:left="830" w:right="1024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ne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c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by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rn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C)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up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 (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).</w:t>
      </w:r>
      <w:r w:rsidRPr="0062353B">
        <w:rPr>
          <w:rFonts w:asciiTheme="minorHAnsi" w:hAnsiTheme="minorHAnsi" w:cstheme="minorHAnsi"/>
          <w:spacing w:val="3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x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og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og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(9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)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ne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“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K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ow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 C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”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3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w w:val="98"/>
          <w:sz w:val="16"/>
          <w:szCs w:val="16"/>
        </w:rPr>
        <w:t>USDO</w:t>
      </w:r>
      <w:r w:rsidRPr="0062353B">
        <w:rPr>
          <w:rFonts w:asciiTheme="minorHAnsi" w:hAnsiTheme="minorHAnsi" w:cstheme="minorHAnsi"/>
          <w:spacing w:val="-6"/>
          <w:w w:val="98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w w:val="98"/>
          <w:sz w:val="16"/>
          <w:szCs w:val="16"/>
        </w:rPr>
        <w:t>/</w:t>
      </w:r>
      <w:r w:rsidRPr="0062353B">
        <w:rPr>
          <w:rFonts w:asciiTheme="minorHAnsi" w:hAnsiTheme="minorHAnsi" w:cstheme="minorHAnsi"/>
          <w:spacing w:val="1"/>
          <w:w w:val="98"/>
          <w:sz w:val="16"/>
          <w:szCs w:val="16"/>
        </w:rPr>
        <w:t>OSH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w w:val="9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OS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ne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cc</w:t>
      </w:r>
      <w:r w:rsidRPr="0062353B">
        <w:rPr>
          <w:rFonts w:asciiTheme="minorHAnsi" w:hAnsiTheme="minorHAnsi" w:cstheme="minorHAnsi"/>
          <w:sz w:val="16"/>
          <w:szCs w:val="16"/>
        </w:rPr>
        <w:t>up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n.</w:t>
      </w:r>
    </w:p>
    <w:p w14:paraId="791BE515" w14:textId="77777777" w:rsidR="000158F7" w:rsidRPr="0062353B" w:rsidRDefault="000158F7">
      <w:pPr>
        <w:spacing w:before="15" w:line="260" w:lineRule="exact"/>
        <w:rPr>
          <w:rFonts w:asciiTheme="minorHAnsi" w:hAnsiTheme="minorHAnsi" w:cstheme="minorHAnsi"/>
          <w:sz w:val="26"/>
          <w:szCs w:val="26"/>
        </w:rPr>
      </w:pPr>
    </w:p>
    <w:p w14:paraId="3E303D35" w14:textId="77777777" w:rsidR="000158F7" w:rsidRPr="0062353B" w:rsidRDefault="0074129C">
      <w:pPr>
        <w:spacing w:before="38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z w:val="16"/>
          <w:szCs w:val="16"/>
        </w:rPr>
        <w:t>v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er</w:t>
      </w:r>
      <w:r w:rsidRPr="0062353B">
        <w:rPr>
          <w:rFonts w:asciiTheme="minorHAnsi" w:hAnsiTheme="minorHAnsi" w:cstheme="minorHAnsi"/>
          <w:b/>
          <w:sz w:val="16"/>
          <w:szCs w:val="16"/>
        </w:rPr>
        <w:t>v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ie</w:t>
      </w:r>
      <w:r w:rsidRPr="0062353B">
        <w:rPr>
          <w:rFonts w:asciiTheme="minorHAnsi" w:hAnsiTheme="minorHAnsi" w:cstheme="minorHAnsi"/>
          <w:b/>
          <w:sz w:val="16"/>
          <w:szCs w:val="16"/>
        </w:rPr>
        <w:t>w</w:t>
      </w:r>
      <w:r w:rsidRPr="0062353B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z w:val="16"/>
          <w:szCs w:val="16"/>
        </w:rPr>
        <w:t xml:space="preserve">of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An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pacing w:val="-2"/>
          <w:sz w:val="16"/>
          <w:szCs w:val="16"/>
        </w:rPr>
        <w:t>m</w:t>
      </w:r>
      <w:r w:rsidRPr="0062353B">
        <w:rPr>
          <w:rFonts w:asciiTheme="minorHAnsi" w:hAnsiTheme="minorHAnsi" w:cstheme="minorHAnsi"/>
          <w:b/>
          <w:sz w:val="16"/>
          <w:szCs w:val="16"/>
        </w:rPr>
        <w:t>al</w:t>
      </w:r>
      <w:r w:rsidRPr="0062353B">
        <w:rPr>
          <w:rFonts w:asciiTheme="minorHAnsi" w:hAnsiTheme="minorHAnsi" w:cstheme="minorHAnsi"/>
          <w:b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sz w:val="16"/>
          <w:szCs w:val="16"/>
        </w:rPr>
        <w:t>g</w:t>
      </w:r>
    </w:p>
    <w:p w14:paraId="5BA8E75B" w14:textId="77777777" w:rsidR="000158F7" w:rsidRPr="0062353B" w:rsidRDefault="0074129C">
      <w:pPr>
        <w:spacing w:before="3" w:line="263" w:lineRule="auto"/>
        <w:ind w:left="830" w:right="1251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rt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rm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e</w:t>
      </w:r>
      <w:r w:rsidRPr="0062353B">
        <w:rPr>
          <w:rFonts w:asciiTheme="minorHAnsi" w:hAnsiTheme="minorHAnsi" w:cstheme="minorHAnsi"/>
          <w:sz w:val="16"/>
          <w:szCs w:val="16"/>
        </w:rPr>
        <w:t>xp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ud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 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und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 qu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z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tic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proofErr w:type="gramStart"/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z w:val="16"/>
          <w:szCs w:val="16"/>
        </w:rPr>
        <w:t>ds</w:t>
      </w:r>
      <w:proofErr w:type="gramEnd"/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 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et</w:t>
      </w:r>
      <w:r w:rsidRPr="0062353B">
        <w:rPr>
          <w:rFonts w:asciiTheme="minorHAnsi" w:hAnsiTheme="minorHAnsi" w:cstheme="minorHAnsi"/>
          <w:sz w:val="16"/>
          <w:szCs w:val="16"/>
        </w:rPr>
        <w:t xml:space="preserve">e </w:t>
      </w:r>
      <w:proofErr w:type="spellStart"/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proofErr w:type="spellEnd"/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 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79C0645F" w14:textId="77777777" w:rsidR="000158F7" w:rsidRPr="0062353B" w:rsidRDefault="000158F7">
      <w:pPr>
        <w:spacing w:before="7" w:line="120" w:lineRule="exact"/>
        <w:rPr>
          <w:rFonts w:asciiTheme="minorHAnsi" w:hAnsiTheme="minorHAnsi" w:cstheme="minorHAnsi"/>
          <w:sz w:val="13"/>
          <w:szCs w:val="13"/>
        </w:rPr>
      </w:pPr>
    </w:p>
    <w:p w14:paraId="64D79A4E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Or</w:t>
      </w:r>
      <w:r w:rsidRPr="0062353B">
        <w:rPr>
          <w:rFonts w:asciiTheme="minorHAnsi" w:hAnsiTheme="minorHAnsi" w:cstheme="minorHAnsi"/>
          <w:b/>
          <w:sz w:val="16"/>
          <w:szCs w:val="16"/>
        </w:rPr>
        <w:t>al</w:t>
      </w:r>
      <w:r w:rsidRPr="0062353B">
        <w:rPr>
          <w:rFonts w:asciiTheme="minorHAnsi" w:hAnsiTheme="minorHAnsi" w:cstheme="minorHAnsi"/>
          <w:b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z w:val="16"/>
          <w:szCs w:val="16"/>
        </w:rPr>
        <w:t>(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ilic</w:t>
      </w:r>
      <w:r w:rsidRPr="0062353B">
        <w:rPr>
          <w:rFonts w:asciiTheme="minorHAnsi" w:hAnsiTheme="minorHAnsi" w:cstheme="minorHAnsi"/>
          <w:b/>
          <w:sz w:val="16"/>
          <w:szCs w:val="16"/>
        </w:rPr>
        <w:t>a)</w:t>
      </w:r>
      <w:r w:rsidRPr="0062353B">
        <w:rPr>
          <w:rFonts w:asciiTheme="minorHAnsi" w:hAnsiTheme="minorHAnsi" w:cstheme="minorHAnsi"/>
          <w:b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z w:val="16"/>
          <w:szCs w:val="16"/>
        </w:rPr>
        <w:t>L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b/>
          <w:sz w:val="16"/>
          <w:szCs w:val="16"/>
        </w:rPr>
        <w:t>a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li</w:t>
      </w:r>
      <w:r w:rsidRPr="0062353B">
        <w:rPr>
          <w:rFonts w:asciiTheme="minorHAnsi" w:hAnsiTheme="minorHAnsi" w:cstheme="minorHAnsi"/>
          <w:b/>
          <w:sz w:val="16"/>
          <w:szCs w:val="16"/>
        </w:rPr>
        <w:t>ty</w:t>
      </w:r>
    </w:p>
    <w:p w14:paraId="3E477DAD" w14:textId="77777777" w:rsidR="000158F7" w:rsidRPr="0062353B" w:rsidRDefault="0074129C">
      <w:pPr>
        <w:spacing w:before="15" w:line="259" w:lineRule="auto"/>
        <w:ind w:left="1180" w:right="6837"/>
        <w:rPr>
          <w:rFonts w:asciiTheme="minorHAnsi" w:hAnsiTheme="minorHAnsi" w:cstheme="minorHAnsi"/>
          <w:sz w:val="16"/>
          <w:szCs w:val="16"/>
        </w:rPr>
        <w:sectPr w:rsidR="000158F7" w:rsidRPr="0062353B">
          <w:pgSz w:w="12240" w:h="15840"/>
          <w:pgMar w:top="660" w:right="920" w:bottom="280" w:left="920" w:header="469" w:footer="0" w:gutter="0"/>
          <w:cols w:space="720"/>
        </w:sectPr>
      </w:pPr>
      <w:r w:rsidRPr="0062353B">
        <w:rPr>
          <w:rFonts w:asciiTheme="minorHAnsi" w:hAnsiTheme="minorHAnsi" w:cstheme="minorHAnsi"/>
          <w:spacing w:val="-6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D</w:t>
      </w:r>
      <w:r w:rsidRPr="0062353B">
        <w:rPr>
          <w:rFonts w:asciiTheme="minorHAnsi" w:hAnsiTheme="minorHAnsi" w:cstheme="minorHAnsi"/>
          <w:sz w:val="16"/>
          <w:szCs w:val="16"/>
        </w:rPr>
        <w:t>50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&gt;22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,</w:t>
      </w:r>
      <w:r w:rsidRPr="0062353B">
        <w:rPr>
          <w:rFonts w:asciiTheme="minorHAnsi" w:hAnsiTheme="minorHAnsi" w:cstheme="minorHAnsi"/>
          <w:sz w:val="16"/>
          <w:szCs w:val="16"/>
        </w:rPr>
        <w:t>500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/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k</w:t>
      </w:r>
      <w:r w:rsidRPr="0062353B">
        <w:rPr>
          <w:rFonts w:asciiTheme="minorHAnsi" w:hAnsiTheme="minorHAnsi" w:cstheme="minorHAnsi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D</w:t>
      </w:r>
      <w:r w:rsidRPr="0062353B">
        <w:rPr>
          <w:rFonts w:asciiTheme="minorHAnsi" w:hAnsiTheme="minorHAnsi" w:cstheme="minorHAnsi"/>
          <w:sz w:val="16"/>
          <w:szCs w:val="16"/>
        </w:rPr>
        <w:t>50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 xml:space="preserve"> 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&gt;15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,</w:t>
      </w:r>
      <w:r w:rsidRPr="0062353B">
        <w:rPr>
          <w:rFonts w:asciiTheme="minorHAnsi" w:hAnsiTheme="minorHAnsi" w:cstheme="minorHAnsi"/>
          <w:sz w:val="16"/>
          <w:szCs w:val="16"/>
        </w:rPr>
        <w:t>000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/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k</w:t>
      </w:r>
      <w:r w:rsidRPr="0062353B">
        <w:rPr>
          <w:rFonts w:asciiTheme="minorHAnsi" w:hAnsiTheme="minorHAnsi" w:cstheme="minorHAnsi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C50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&gt;10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,</w:t>
      </w:r>
      <w:r w:rsidRPr="0062353B">
        <w:rPr>
          <w:rFonts w:asciiTheme="minorHAnsi" w:hAnsiTheme="minorHAnsi" w:cstheme="minorHAnsi"/>
          <w:sz w:val="16"/>
          <w:szCs w:val="16"/>
        </w:rPr>
        <w:t>000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/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72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.</w:t>
      </w:r>
      <w:r w:rsidRPr="0062353B">
        <w:rPr>
          <w:rFonts w:asciiTheme="minorHAnsi" w:hAnsiTheme="minorHAnsi" w:cstheme="minorHAnsi"/>
          <w:sz w:val="16"/>
          <w:szCs w:val="16"/>
        </w:rPr>
        <w:t>)</w:t>
      </w:r>
    </w:p>
    <w:p w14:paraId="57AD196F" w14:textId="77777777" w:rsidR="000158F7" w:rsidRPr="0062353B" w:rsidRDefault="000158F7">
      <w:pPr>
        <w:spacing w:before="6" w:line="180" w:lineRule="exact"/>
        <w:rPr>
          <w:rFonts w:asciiTheme="minorHAnsi" w:hAnsiTheme="minorHAnsi" w:cstheme="minorHAnsi"/>
          <w:sz w:val="18"/>
          <w:szCs w:val="18"/>
        </w:rPr>
      </w:pPr>
    </w:p>
    <w:p w14:paraId="26B58B05" w14:textId="77777777" w:rsidR="000158F7" w:rsidRPr="0062353B" w:rsidRDefault="000158F7">
      <w:pPr>
        <w:spacing w:line="200" w:lineRule="exact"/>
        <w:rPr>
          <w:rFonts w:asciiTheme="minorHAnsi" w:hAnsiTheme="minorHAnsi" w:cstheme="minorHAnsi"/>
        </w:rPr>
      </w:pPr>
    </w:p>
    <w:p w14:paraId="1DA31489" w14:textId="77777777" w:rsidR="000158F7" w:rsidRPr="0062353B" w:rsidRDefault="000158F7">
      <w:pPr>
        <w:spacing w:line="200" w:lineRule="exact"/>
        <w:rPr>
          <w:rFonts w:asciiTheme="minorHAnsi" w:hAnsiTheme="minorHAnsi" w:cstheme="minorHAnsi"/>
        </w:rPr>
      </w:pPr>
    </w:p>
    <w:p w14:paraId="14579DD2" w14:textId="77777777" w:rsidR="000158F7" w:rsidRPr="0062353B" w:rsidRDefault="0074129C">
      <w:pPr>
        <w:spacing w:before="38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sz w:val="16"/>
          <w:szCs w:val="16"/>
        </w:rPr>
        <w:t xml:space="preserve">12.  </w:t>
      </w:r>
      <w:r w:rsidRPr="0062353B">
        <w:rPr>
          <w:rFonts w:asciiTheme="minorHAnsi" w:hAnsiTheme="minorHAnsi" w:cstheme="minorHAnsi"/>
          <w:b/>
          <w:spacing w:val="2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C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z w:val="16"/>
          <w:szCs w:val="16"/>
        </w:rPr>
        <w:t>L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OG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ICA</w:t>
      </w:r>
      <w:r w:rsidRPr="0062353B">
        <w:rPr>
          <w:rFonts w:asciiTheme="minorHAnsi" w:hAnsiTheme="minorHAnsi" w:cstheme="minorHAnsi"/>
          <w:b/>
          <w:sz w:val="16"/>
          <w:szCs w:val="16"/>
        </w:rPr>
        <w:t>L</w:t>
      </w:r>
      <w:r w:rsidRPr="0062353B">
        <w:rPr>
          <w:rFonts w:asciiTheme="minorHAnsi" w:hAnsiTheme="minorHAnsi" w:cstheme="minorHAnsi"/>
          <w:b/>
          <w:spacing w:val="-1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INF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spacing w:val="2"/>
          <w:sz w:val="16"/>
          <w:szCs w:val="16"/>
        </w:rPr>
        <w:t>M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A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z w:val="16"/>
          <w:szCs w:val="16"/>
        </w:rPr>
        <w:t>N</w:t>
      </w:r>
    </w:p>
    <w:p w14:paraId="004E30CC" w14:textId="77777777" w:rsidR="000158F7" w:rsidRPr="0062353B" w:rsidRDefault="000158F7">
      <w:pPr>
        <w:spacing w:before="8" w:line="120" w:lineRule="exact"/>
        <w:rPr>
          <w:rFonts w:asciiTheme="minorHAnsi" w:hAnsiTheme="minorHAnsi" w:cstheme="minorHAnsi"/>
          <w:sz w:val="12"/>
          <w:szCs w:val="12"/>
        </w:rPr>
      </w:pPr>
    </w:p>
    <w:p w14:paraId="52B2BBBA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2DD8C290" w14:textId="77777777" w:rsidR="000158F7" w:rsidRPr="0062353B" w:rsidRDefault="000158F7">
      <w:pPr>
        <w:spacing w:before="14" w:line="200" w:lineRule="exact"/>
        <w:rPr>
          <w:rFonts w:asciiTheme="minorHAnsi" w:hAnsiTheme="minorHAnsi" w:cstheme="minorHAnsi"/>
        </w:rPr>
      </w:pPr>
    </w:p>
    <w:p w14:paraId="6FACD711" w14:textId="77777777" w:rsidR="000158F7" w:rsidRPr="0062353B" w:rsidRDefault="0074129C">
      <w:pPr>
        <w:spacing w:line="180" w:lineRule="exact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 xml:space="preserve">13.  </w:t>
      </w:r>
      <w:r w:rsidRPr="0062353B">
        <w:rPr>
          <w:rFonts w:asciiTheme="minorHAnsi" w:hAnsiTheme="minorHAnsi" w:cstheme="minorHAnsi"/>
          <w:b/>
          <w:spacing w:val="28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DISP</w:t>
      </w:r>
      <w:r w:rsidRPr="0062353B">
        <w:rPr>
          <w:rFonts w:asciiTheme="minorHAnsi" w:hAnsiTheme="minorHAnsi" w:cstheme="minorHAnsi"/>
          <w:b/>
          <w:spacing w:val="-1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SA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L</w:t>
      </w:r>
      <w:r w:rsidRPr="0062353B">
        <w:rPr>
          <w:rFonts w:asciiTheme="minorHAnsi" w:hAnsiTheme="minorHAnsi" w:cstheme="minorHAnsi"/>
          <w:b/>
          <w:spacing w:val="-12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b/>
          <w:spacing w:val="-1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NSID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RA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pacing w:val="-1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position w:val="-1"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position w:val="-1"/>
          <w:sz w:val="16"/>
          <w:szCs w:val="16"/>
        </w:rPr>
        <w:t>S</w:t>
      </w:r>
    </w:p>
    <w:p w14:paraId="54C38F53" w14:textId="77777777" w:rsidR="000158F7" w:rsidRPr="0062353B" w:rsidRDefault="000158F7">
      <w:pPr>
        <w:spacing w:line="180" w:lineRule="exact"/>
        <w:rPr>
          <w:rFonts w:asciiTheme="minorHAnsi" w:hAnsiTheme="minorHAnsi" w:cstheme="minorHAnsi"/>
          <w:sz w:val="18"/>
          <w:szCs w:val="18"/>
        </w:rPr>
      </w:pPr>
    </w:p>
    <w:p w14:paraId="6D5E4F92" w14:textId="77777777" w:rsidR="000158F7" w:rsidRPr="0062353B" w:rsidRDefault="0074129C">
      <w:pPr>
        <w:spacing w:before="38" w:line="180" w:lineRule="exact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Wa</w:t>
      </w:r>
      <w:r w:rsidRPr="0062353B">
        <w:rPr>
          <w:rFonts w:asciiTheme="minorHAnsi" w:hAnsiTheme="minorHAnsi" w:cstheme="minorHAnsi"/>
          <w:spacing w:val="1"/>
          <w:position w:val="-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5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position w:val="-1"/>
          <w:sz w:val="16"/>
          <w:szCs w:val="16"/>
        </w:rPr>
        <w:t>s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3"/>
          <w:position w:val="-1"/>
          <w:sz w:val="16"/>
          <w:szCs w:val="16"/>
        </w:rPr>
        <w:t>l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6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be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position w:val="-1"/>
          <w:sz w:val="16"/>
          <w:szCs w:val="16"/>
        </w:rPr>
        <w:t>s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position w:val="-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8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3"/>
          <w:position w:val="-1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ndf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position w:val="-1"/>
          <w:sz w:val="16"/>
          <w:szCs w:val="16"/>
        </w:rPr>
        <w:t>l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7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ie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5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4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acce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pt</w:t>
      </w:r>
      <w:r w:rsidRPr="0062353B">
        <w:rPr>
          <w:rFonts w:asciiTheme="minorHAnsi" w:hAnsiTheme="minorHAnsi" w:cstheme="minorHAnsi"/>
          <w:spacing w:val="-4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position w:val="-1"/>
          <w:sz w:val="16"/>
          <w:szCs w:val="16"/>
        </w:rPr>
        <w:t>s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3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position w:val="-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ia</w:t>
      </w:r>
      <w:r w:rsidRPr="0062353B">
        <w:rPr>
          <w:rFonts w:asciiTheme="minorHAnsi" w:hAnsiTheme="minorHAnsi" w:cstheme="minorHAnsi"/>
          <w:spacing w:val="-3"/>
          <w:position w:val="-1"/>
          <w:sz w:val="16"/>
          <w:szCs w:val="16"/>
        </w:rPr>
        <w:t>l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 xml:space="preserve"> acc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8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4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position w:val="-1"/>
          <w:sz w:val="16"/>
          <w:szCs w:val="16"/>
        </w:rPr>
        <w:t>l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3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position w:val="-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tate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3"/>
          <w:position w:val="-1"/>
          <w:sz w:val="16"/>
          <w:szCs w:val="16"/>
        </w:rPr>
        <w:t xml:space="preserve"> l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ca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6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g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3"/>
          <w:position w:val="-1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position w:val="-1"/>
          <w:sz w:val="16"/>
          <w:szCs w:val="16"/>
        </w:rPr>
        <w:t>s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.</w:t>
      </w:r>
    </w:p>
    <w:p w14:paraId="561F8DDF" w14:textId="77777777" w:rsidR="000158F7" w:rsidRPr="0062353B" w:rsidRDefault="000158F7">
      <w:pPr>
        <w:spacing w:before="1" w:line="280" w:lineRule="exact"/>
        <w:rPr>
          <w:rFonts w:asciiTheme="minorHAnsi" w:hAnsiTheme="minorHAnsi" w:cstheme="minorHAnsi"/>
          <w:sz w:val="28"/>
          <w:szCs w:val="28"/>
        </w:rPr>
      </w:pPr>
    </w:p>
    <w:p w14:paraId="13928B57" w14:textId="77777777" w:rsidR="000158F7" w:rsidRPr="0062353B" w:rsidRDefault="0074129C">
      <w:pPr>
        <w:spacing w:before="38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sz w:val="16"/>
          <w:szCs w:val="16"/>
        </w:rPr>
        <w:t xml:space="preserve">14.  </w:t>
      </w:r>
      <w:r w:rsidRPr="0062353B">
        <w:rPr>
          <w:rFonts w:asciiTheme="minorHAnsi" w:hAnsiTheme="minorHAnsi" w:cstheme="minorHAnsi"/>
          <w:b/>
          <w:spacing w:val="2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w w:val="98"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RANSP</w:t>
      </w:r>
      <w:r w:rsidRPr="0062353B">
        <w:rPr>
          <w:rFonts w:asciiTheme="minorHAnsi" w:hAnsiTheme="minorHAnsi" w:cstheme="minorHAnsi"/>
          <w:b/>
          <w:spacing w:val="-1"/>
          <w:w w:val="98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w w:val="98"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A</w:t>
      </w:r>
      <w:r w:rsidRPr="0062353B">
        <w:rPr>
          <w:rFonts w:asciiTheme="minorHAnsi" w:hAnsiTheme="minorHAnsi" w:cstheme="minorHAnsi"/>
          <w:b/>
          <w:w w:val="98"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pacing w:val="-1"/>
          <w:w w:val="98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w w:val="98"/>
          <w:sz w:val="16"/>
          <w:szCs w:val="16"/>
        </w:rPr>
        <w:t>N</w:t>
      </w:r>
      <w:r w:rsidRPr="0062353B">
        <w:rPr>
          <w:rFonts w:asciiTheme="minorHAnsi" w:hAnsiTheme="minorHAnsi" w:cstheme="minorHAnsi"/>
          <w:b/>
          <w:spacing w:val="12"/>
          <w:w w:val="9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INF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spacing w:val="2"/>
          <w:sz w:val="16"/>
          <w:szCs w:val="16"/>
        </w:rPr>
        <w:t>M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A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z w:val="16"/>
          <w:szCs w:val="16"/>
        </w:rPr>
        <w:t>N</w:t>
      </w:r>
    </w:p>
    <w:p w14:paraId="77F84E96" w14:textId="77777777" w:rsidR="000158F7" w:rsidRPr="0062353B" w:rsidRDefault="000158F7">
      <w:pPr>
        <w:spacing w:before="8" w:line="120" w:lineRule="exact"/>
        <w:rPr>
          <w:rFonts w:asciiTheme="minorHAnsi" w:hAnsiTheme="minorHAnsi" w:cstheme="minorHAnsi"/>
          <w:sz w:val="12"/>
          <w:szCs w:val="12"/>
        </w:rPr>
      </w:pPr>
    </w:p>
    <w:p w14:paraId="0BEBC35C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D.O.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</w:t>
      </w:r>
      <w:r w:rsidRPr="0062353B">
        <w:rPr>
          <w:rFonts w:asciiTheme="minorHAnsi" w:hAnsiTheme="minorHAnsi" w:cstheme="minorHAnsi"/>
          <w:spacing w:val="1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</w:p>
    <w:p w14:paraId="6EB2656E" w14:textId="77777777" w:rsidR="000158F7" w:rsidRPr="0062353B" w:rsidRDefault="0074129C">
      <w:pPr>
        <w:spacing w:before="15" w:line="259" w:lineRule="auto"/>
        <w:ind w:left="830" w:right="1453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aza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               </w:t>
      </w:r>
      <w:r w:rsidRPr="0062353B">
        <w:rPr>
          <w:rFonts w:asciiTheme="minorHAnsi" w:hAnsiTheme="minorHAnsi" w:cstheme="minorHAnsi"/>
          <w:spacing w:val="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-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purp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-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aza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us</w:t>
      </w:r>
      <w:r w:rsidRPr="0062353B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II</w:t>
      </w:r>
      <w:r w:rsidRPr="0062353B">
        <w:rPr>
          <w:rFonts w:asciiTheme="minorHAnsi" w:hAnsiTheme="minorHAnsi" w:cstheme="minorHAnsi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 xml:space="preserve">) 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 xml:space="preserve">r:                                     </w:t>
      </w:r>
      <w:r w:rsidRPr="0062353B">
        <w:rPr>
          <w:rFonts w:asciiTheme="minorHAnsi" w:hAnsiTheme="minorHAnsi" w:cstheme="minorHAnsi"/>
          <w:spacing w:val="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</w:p>
    <w:p w14:paraId="4CEA11F7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k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                      </w:t>
      </w:r>
      <w:r w:rsidRPr="0062353B">
        <w:rPr>
          <w:rFonts w:asciiTheme="minorHAnsi" w:hAnsiTheme="minorHAnsi" w:cstheme="minorHAnsi"/>
          <w:spacing w:val="2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</w:p>
    <w:p w14:paraId="4AC004E0" w14:textId="77777777" w:rsidR="000158F7" w:rsidRPr="0062353B" w:rsidRDefault="0074129C">
      <w:pPr>
        <w:spacing w:before="15" w:line="259" w:lineRule="auto"/>
        <w:ind w:left="830" w:right="6328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6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                           </w:t>
      </w:r>
      <w:r w:rsidRPr="0062353B">
        <w:rPr>
          <w:rFonts w:asciiTheme="minorHAnsi" w:hAnsiTheme="minorHAnsi" w:cstheme="minorHAnsi"/>
          <w:spacing w:val="1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aca</w:t>
      </w:r>
      <w:r w:rsidRPr="0062353B">
        <w:rPr>
          <w:rFonts w:asciiTheme="minorHAnsi" w:hAnsiTheme="minorHAnsi" w:cstheme="minorHAnsi"/>
          <w:sz w:val="16"/>
          <w:szCs w:val="16"/>
        </w:rPr>
        <w:t xml:space="preserve">rd:                                            </w:t>
      </w:r>
      <w:r w:rsidRPr="0062353B">
        <w:rPr>
          <w:rFonts w:asciiTheme="minorHAnsi" w:hAnsiTheme="minorHAnsi" w:cstheme="minorHAnsi"/>
          <w:spacing w:val="-1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aza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us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w w:val="98"/>
          <w:sz w:val="16"/>
          <w:szCs w:val="16"/>
        </w:rPr>
        <w:t>S</w:t>
      </w:r>
      <w:r w:rsidRPr="0062353B">
        <w:rPr>
          <w:rFonts w:asciiTheme="minorHAnsi" w:hAnsiTheme="minorHAnsi" w:cstheme="minorHAnsi"/>
          <w:w w:val="98"/>
          <w:sz w:val="16"/>
          <w:szCs w:val="16"/>
        </w:rPr>
        <w:t>ub</w:t>
      </w:r>
      <w:r w:rsidRPr="0062353B">
        <w:rPr>
          <w:rFonts w:asciiTheme="minorHAnsi" w:hAnsiTheme="minorHAnsi" w:cstheme="minorHAnsi"/>
          <w:spacing w:val="1"/>
          <w:w w:val="98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w w:val="99"/>
          <w:sz w:val="16"/>
          <w:szCs w:val="16"/>
        </w:rPr>
        <w:t>ta</w:t>
      </w:r>
      <w:r w:rsidRPr="0062353B">
        <w:rPr>
          <w:rFonts w:asciiTheme="minorHAnsi" w:hAnsiTheme="minorHAnsi" w:cstheme="minorHAnsi"/>
          <w:w w:val="99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w w:val="99"/>
          <w:sz w:val="16"/>
          <w:szCs w:val="16"/>
        </w:rPr>
        <w:t>ce/</w:t>
      </w:r>
      <w:r w:rsidRPr="0062353B">
        <w:rPr>
          <w:rFonts w:asciiTheme="minorHAnsi" w:hAnsiTheme="minorHAnsi" w:cstheme="minorHAnsi"/>
          <w:w w:val="99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w w:val="99"/>
          <w:sz w:val="16"/>
          <w:szCs w:val="16"/>
        </w:rPr>
        <w:t>Q</w:t>
      </w:r>
      <w:r w:rsidRPr="0062353B">
        <w:rPr>
          <w:rFonts w:asciiTheme="minorHAnsi" w:hAnsiTheme="minorHAnsi" w:cstheme="minorHAnsi"/>
          <w:w w:val="99"/>
          <w:sz w:val="16"/>
          <w:szCs w:val="16"/>
        </w:rPr>
        <w:t>:</w:t>
      </w:r>
      <w:r w:rsidRPr="0062353B">
        <w:rPr>
          <w:rFonts w:asciiTheme="minorHAnsi" w:hAnsiTheme="minorHAnsi" w:cstheme="minorHAnsi"/>
          <w:sz w:val="16"/>
          <w:szCs w:val="16"/>
        </w:rPr>
        <w:t xml:space="preserve">               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</w:p>
    <w:p w14:paraId="4387DE8A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n:                     </w:t>
      </w:r>
      <w:r w:rsidRPr="0062353B"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/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1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</w:p>
    <w:p w14:paraId="4E7133D1" w14:textId="77777777" w:rsidR="000158F7" w:rsidRPr="0062353B" w:rsidRDefault="0074129C">
      <w:pPr>
        <w:spacing w:before="15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k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1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     </w:t>
      </w:r>
      <w:r w:rsidRPr="0062353B">
        <w:rPr>
          <w:rFonts w:asciiTheme="minorHAnsi" w:hAnsiTheme="minorHAnsi" w:cstheme="minorHAnsi"/>
          <w:spacing w:val="1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ne</w:t>
      </w:r>
    </w:p>
    <w:p w14:paraId="67DDB10A" w14:textId="77777777" w:rsidR="000158F7" w:rsidRPr="0062353B" w:rsidRDefault="000158F7">
      <w:pPr>
        <w:spacing w:before="15" w:line="200" w:lineRule="exact"/>
        <w:rPr>
          <w:rFonts w:asciiTheme="minorHAnsi" w:hAnsiTheme="minorHAnsi" w:cstheme="minorHAnsi"/>
        </w:rPr>
      </w:pPr>
    </w:p>
    <w:p w14:paraId="3EDDBDDA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sz w:val="16"/>
          <w:szCs w:val="16"/>
        </w:rPr>
        <w:t xml:space="preserve">15.  </w:t>
      </w:r>
      <w:r w:rsidRPr="0062353B">
        <w:rPr>
          <w:rFonts w:asciiTheme="minorHAnsi" w:hAnsiTheme="minorHAnsi" w:cstheme="minorHAnsi"/>
          <w:b/>
          <w:spacing w:val="2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w w:val="98"/>
          <w:sz w:val="16"/>
          <w:szCs w:val="16"/>
        </w:rPr>
        <w:t>E</w:t>
      </w:r>
      <w:r w:rsidRPr="0062353B">
        <w:rPr>
          <w:rFonts w:asciiTheme="minorHAnsi" w:hAnsiTheme="minorHAnsi" w:cstheme="minorHAnsi"/>
          <w:b/>
          <w:spacing w:val="-1"/>
          <w:w w:val="98"/>
          <w:sz w:val="16"/>
          <w:szCs w:val="16"/>
        </w:rPr>
        <w:t>G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U</w:t>
      </w:r>
      <w:r w:rsidRPr="0062353B">
        <w:rPr>
          <w:rFonts w:asciiTheme="minorHAnsi" w:hAnsiTheme="minorHAnsi" w:cstheme="minorHAnsi"/>
          <w:b/>
          <w:w w:val="98"/>
          <w:sz w:val="16"/>
          <w:szCs w:val="16"/>
        </w:rPr>
        <w:t>L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A</w:t>
      </w:r>
      <w:r w:rsidRPr="0062353B">
        <w:rPr>
          <w:rFonts w:asciiTheme="minorHAnsi" w:hAnsiTheme="minorHAnsi" w:cstheme="minorHAnsi"/>
          <w:b/>
          <w:w w:val="98"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-1"/>
          <w:w w:val="98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w w:val="98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w w:val="98"/>
          <w:sz w:val="16"/>
          <w:szCs w:val="16"/>
        </w:rPr>
        <w:t>Y</w:t>
      </w:r>
      <w:r w:rsidRPr="0062353B">
        <w:rPr>
          <w:rFonts w:asciiTheme="minorHAnsi" w:hAnsiTheme="minorHAnsi" w:cstheme="minorHAnsi"/>
          <w:b/>
          <w:spacing w:val="7"/>
          <w:w w:val="9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INF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spacing w:val="2"/>
          <w:sz w:val="16"/>
          <w:szCs w:val="16"/>
        </w:rPr>
        <w:t>M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A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z w:val="16"/>
          <w:szCs w:val="16"/>
        </w:rPr>
        <w:t>N</w:t>
      </w:r>
    </w:p>
    <w:p w14:paraId="5BC91947" w14:textId="77777777" w:rsidR="000158F7" w:rsidRPr="0062353B" w:rsidRDefault="000158F7">
      <w:pPr>
        <w:spacing w:before="4" w:line="100" w:lineRule="exact"/>
        <w:rPr>
          <w:rFonts w:asciiTheme="minorHAnsi" w:hAnsiTheme="minorHAnsi" w:cstheme="minorHAnsi"/>
          <w:sz w:val="11"/>
          <w:szCs w:val="11"/>
        </w:rPr>
      </w:pPr>
    </w:p>
    <w:p w14:paraId="4CDBA4C4" w14:textId="77777777" w:rsidR="000158F7" w:rsidRPr="0062353B" w:rsidRDefault="0074129C">
      <w:pPr>
        <w:spacing w:line="263" w:lineRule="auto"/>
        <w:ind w:left="830" w:right="909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/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U.S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x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ub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l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(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)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ry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 Ch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 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  <w:r w:rsidRPr="0062353B">
        <w:rPr>
          <w:rFonts w:asciiTheme="minorHAnsi" w:hAnsiTheme="minorHAnsi" w:cstheme="minorHAnsi"/>
          <w:spacing w:val="3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i</w:t>
      </w:r>
      <w:r w:rsidRPr="0062353B">
        <w:rPr>
          <w:rFonts w:asciiTheme="minorHAnsi" w:hAnsiTheme="minorHAnsi" w:cstheme="minorHAnsi"/>
          <w:sz w:val="16"/>
          <w:szCs w:val="16"/>
        </w:rPr>
        <w:t xml:space="preserve">s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ub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j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ns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ns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und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CA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40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F</w:t>
      </w:r>
      <w:r w:rsidRPr="0062353B">
        <w:rPr>
          <w:rFonts w:asciiTheme="minorHAnsi" w:hAnsiTheme="minorHAnsi" w:cstheme="minorHAnsi"/>
          <w:sz w:val="16"/>
          <w:szCs w:val="16"/>
        </w:rPr>
        <w:t xml:space="preserve">R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721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723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.</w:t>
      </w:r>
      <w:r w:rsidRPr="0062353B">
        <w:rPr>
          <w:rFonts w:asciiTheme="minorHAnsi" w:hAnsiTheme="minorHAnsi" w:cstheme="minorHAnsi"/>
          <w:sz w:val="16"/>
          <w:szCs w:val="16"/>
        </w:rPr>
        <w:t>250.</w:t>
      </w:r>
    </w:p>
    <w:p w14:paraId="214CC33B" w14:textId="77777777" w:rsidR="000158F7" w:rsidRPr="0062353B" w:rsidRDefault="000158F7">
      <w:pPr>
        <w:spacing w:before="2" w:line="140" w:lineRule="exact"/>
        <w:rPr>
          <w:rFonts w:asciiTheme="minorHAnsi" w:hAnsiTheme="minorHAnsi" w:cstheme="minorHAnsi"/>
          <w:sz w:val="15"/>
          <w:szCs w:val="15"/>
        </w:rPr>
      </w:pPr>
    </w:p>
    <w:p w14:paraId="18EA619D" w14:textId="77777777" w:rsidR="000158F7" w:rsidRPr="0062353B" w:rsidRDefault="0074129C">
      <w:pPr>
        <w:spacing w:line="263" w:lineRule="auto"/>
        <w:ind w:left="830" w:right="972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tai</w:t>
      </w:r>
      <w:r w:rsidRPr="0062353B">
        <w:rPr>
          <w:rFonts w:asciiTheme="minorHAnsi" w:hAnsiTheme="minorHAnsi" w:cstheme="minorHAnsi"/>
          <w:sz w:val="16"/>
          <w:szCs w:val="16"/>
        </w:rPr>
        <w:t>ns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&lt;1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>nt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by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ht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eac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o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RA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313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: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, 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Chr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pp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r,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ur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k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z w:val="16"/>
          <w:szCs w:val="16"/>
        </w:rPr>
        <w:t>d,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r,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z w:val="16"/>
          <w:szCs w:val="16"/>
        </w:rPr>
        <w:t>n,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Tita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 xml:space="preserve">nd 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Z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72AF79D5" w14:textId="77777777" w:rsidR="000158F7" w:rsidRPr="0062353B" w:rsidRDefault="000158F7">
      <w:pPr>
        <w:spacing w:before="9" w:line="140" w:lineRule="exact"/>
        <w:rPr>
          <w:rFonts w:asciiTheme="minorHAnsi" w:hAnsiTheme="minorHAnsi" w:cstheme="minorHAnsi"/>
          <w:sz w:val="15"/>
          <w:szCs w:val="15"/>
        </w:rPr>
      </w:pPr>
    </w:p>
    <w:p w14:paraId="50E1CA40" w14:textId="77777777" w:rsidR="000158F7" w:rsidRPr="0062353B" w:rsidRDefault="0074129C">
      <w:pPr>
        <w:spacing w:line="263" w:lineRule="auto"/>
        <w:ind w:left="830" w:right="966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1"/>
          <w:sz w:val="16"/>
          <w:szCs w:val="16"/>
        </w:rPr>
        <w:t>Tit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22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2,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 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3 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65):</w:t>
      </w:r>
      <w:r w:rsidRPr="0062353B">
        <w:rPr>
          <w:rFonts w:asciiTheme="minorHAnsi" w:hAnsiTheme="minorHAnsi" w:cstheme="minorHAnsi"/>
          <w:spacing w:val="3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tai</w:t>
      </w:r>
      <w:r w:rsidRPr="0062353B">
        <w:rPr>
          <w:rFonts w:asciiTheme="minorHAnsi" w:hAnsiTheme="minorHAnsi" w:cstheme="minorHAnsi"/>
          <w:sz w:val="16"/>
          <w:szCs w:val="16"/>
        </w:rPr>
        <w:t>ns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c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r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k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ow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 xml:space="preserve">o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tat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 C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ca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/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r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0118EC6B" w14:textId="77777777" w:rsidR="000158F7" w:rsidRPr="0062353B" w:rsidRDefault="000158F7">
      <w:pPr>
        <w:spacing w:before="4" w:line="140" w:lineRule="exact"/>
        <w:rPr>
          <w:rFonts w:asciiTheme="minorHAnsi" w:hAnsiTheme="minorHAnsi" w:cstheme="minorHAnsi"/>
          <w:sz w:val="15"/>
          <w:szCs w:val="15"/>
        </w:rPr>
      </w:pPr>
    </w:p>
    <w:p w14:paraId="34327F51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r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eet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aza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n(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)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s 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by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cc</w:t>
      </w:r>
      <w:r w:rsidRPr="0062353B">
        <w:rPr>
          <w:rFonts w:asciiTheme="minorHAnsi" w:hAnsiTheme="minorHAnsi" w:cstheme="minorHAnsi"/>
          <w:sz w:val="16"/>
          <w:szCs w:val="16"/>
        </w:rPr>
        <w:t>up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et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aza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</w:p>
    <w:p w14:paraId="104B13FB" w14:textId="77777777" w:rsidR="000158F7" w:rsidRPr="0062353B" w:rsidRDefault="0074129C">
      <w:pPr>
        <w:spacing w:before="17" w:line="180" w:lineRule="exact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position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1"/>
          <w:position w:val="-1"/>
          <w:sz w:val="16"/>
          <w:szCs w:val="16"/>
        </w:rPr>
        <w:t>mm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un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icati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9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position w:val="-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-5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(29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F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position w:val="-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position w:val="-1"/>
          <w:sz w:val="16"/>
          <w:szCs w:val="16"/>
        </w:rPr>
        <w:t>ecti</w:t>
      </w:r>
      <w:r w:rsidRPr="0062353B">
        <w:rPr>
          <w:rFonts w:asciiTheme="minorHAnsi" w:hAnsiTheme="minorHAnsi" w:cstheme="minorHAnsi"/>
          <w:spacing w:val="-2"/>
          <w:position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4"/>
          <w:position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1910</w:t>
      </w:r>
      <w:r w:rsidRPr="0062353B">
        <w:rPr>
          <w:rFonts w:asciiTheme="minorHAnsi" w:hAnsiTheme="minorHAnsi" w:cstheme="minorHAnsi"/>
          <w:spacing w:val="1"/>
          <w:position w:val="-1"/>
          <w:sz w:val="16"/>
          <w:szCs w:val="16"/>
        </w:rPr>
        <w:t>.</w:t>
      </w:r>
      <w:r w:rsidRPr="0062353B">
        <w:rPr>
          <w:rFonts w:asciiTheme="minorHAnsi" w:hAnsiTheme="minorHAnsi" w:cstheme="minorHAnsi"/>
          <w:position w:val="-1"/>
          <w:sz w:val="16"/>
          <w:szCs w:val="16"/>
        </w:rPr>
        <w:t>1200):</w:t>
      </w:r>
    </w:p>
    <w:p w14:paraId="2B4A4316" w14:textId="77777777" w:rsidR="000158F7" w:rsidRPr="0062353B" w:rsidRDefault="000158F7">
      <w:pPr>
        <w:spacing w:before="4" w:line="160" w:lineRule="exact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7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1"/>
        <w:gridCol w:w="2991"/>
        <w:gridCol w:w="1498"/>
      </w:tblGrid>
      <w:tr w:rsidR="000158F7" w:rsidRPr="0062353B" w14:paraId="68BF9A81" w14:textId="77777777">
        <w:trPr>
          <w:trHeight w:hRule="exact" w:val="27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AFC7C58" w14:textId="77777777" w:rsidR="000158F7" w:rsidRPr="0062353B" w:rsidRDefault="0074129C">
            <w:pPr>
              <w:spacing w:before="78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  <w:u w:val="single" w:color="000000"/>
              </w:rPr>
              <w:t xml:space="preserve">       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bu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qu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233B19E5" w14:textId="77777777" w:rsidR="000158F7" w:rsidRPr="0062353B" w:rsidRDefault="0074129C">
            <w:pPr>
              <w:spacing w:before="78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  <w:u w:val="single" w:color="000000"/>
              </w:rPr>
              <w:t xml:space="preserve">     </w:t>
            </w:r>
            <w:r w:rsidRPr="0062353B">
              <w:rPr>
                <w:rFonts w:asciiTheme="minorHAnsi" w:hAnsiTheme="minorHAnsi" w:cstheme="minorHAnsi"/>
                <w:spacing w:val="13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F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mm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D5D20C9" w14:textId="77777777" w:rsidR="000158F7" w:rsidRPr="0062353B" w:rsidRDefault="0074129C">
            <w:pPr>
              <w:spacing w:before="78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  <w:u w:val="single" w:color="000000"/>
              </w:rPr>
              <w:t xml:space="preserve">     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ize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</w:tr>
      <w:tr w:rsidR="000158F7" w:rsidRPr="0062353B" w14:paraId="7693206C" w14:textId="77777777">
        <w:trPr>
          <w:trHeight w:hRule="exact" w:val="19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19973EC0" w14:textId="77777777" w:rsidR="000158F7" w:rsidRPr="0062353B" w:rsidRDefault="0074129C">
            <w:pPr>
              <w:spacing w:line="180" w:lineRule="exact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  <w:u w:val="single" w:color="000000"/>
              </w:rPr>
              <w:t xml:space="preserve">       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pr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ss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s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5A4F1734" w14:textId="77777777" w:rsidR="000158F7" w:rsidRPr="0062353B" w:rsidRDefault="0074129C">
            <w:pPr>
              <w:spacing w:line="180" w:lineRule="exact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  <w:u w:val="single" w:color="000000"/>
              </w:rPr>
              <w:t xml:space="preserve">     </w:t>
            </w:r>
            <w:r w:rsidRPr="0062353B">
              <w:rPr>
                <w:rFonts w:asciiTheme="minorHAnsi" w:hAnsiTheme="minorHAnsi" w:cstheme="minorHAnsi"/>
                <w:spacing w:val="13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xp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v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739FC5C" w14:textId="77777777" w:rsidR="000158F7" w:rsidRPr="0062353B" w:rsidRDefault="0074129C">
            <w:pPr>
              <w:spacing w:line="180" w:lineRule="exact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  <w:u w:val="single" w:color="000000"/>
              </w:rPr>
              <w:t xml:space="preserve">     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P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y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ph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</w:t>
            </w:r>
          </w:p>
        </w:tc>
      </w:tr>
      <w:tr w:rsidR="000158F7" w:rsidRPr="0062353B" w14:paraId="57FB4656" w14:textId="77777777">
        <w:trPr>
          <w:trHeight w:hRule="exact" w:val="19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54FC89F" w14:textId="77777777" w:rsidR="000158F7" w:rsidRPr="0062353B" w:rsidRDefault="0074129C">
            <w:pPr>
              <w:spacing w:line="180" w:lineRule="exact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  <w:u w:val="single" w:color="000000"/>
              </w:rPr>
              <w:t xml:space="preserve">       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F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mm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s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60D03920" w14:textId="77777777" w:rsidR="000158F7" w:rsidRPr="0062353B" w:rsidRDefault="0074129C">
            <w:pPr>
              <w:spacing w:line="180" w:lineRule="exact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19"/>
                <w:sz w:val="16"/>
                <w:szCs w:val="16"/>
                <w:u w:val="single" w:color="000000"/>
              </w:rPr>
              <w:t xml:space="preserve"> </w:t>
            </w:r>
            <w:proofErr w:type="gramStart"/>
            <w:r w:rsidRPr="0062353B">
              <w:rPr>
                <w:rFonts w:asciiTheme="minorHAnsi" w:hAnsiTheme="minorHAnsi" w:cstheme="minorHAnsi"/>
                <w:sz w:val="16"/>
                <w:szCs w:val="16"/>
                <w:u w:val="single" w:color="000000"/>
              </w:rPr>
              <w:t>X</w:t>
            </w:r>
            <w:r w:rsidRPr="0062353B">
              <w:rPr>
                <w:rFonts w:asciiTheme="minorHAnsi" w:hAnsiTheme="minorHAnsi" w:cstheme="minorHAnsi"/>
                <w:spacing w:val="39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H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ea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h</w:t>
            </w:r>
            <w:proofErr w:type="gramEnd"/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H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aza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rd</w:t>
            </w:r>
            <w:r w:rsidRPr="0062353B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ecti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ns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3 &amp;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11)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F2C77C3" w14:textId="77777777" w:rsidR="000158F7" w:rsidRPr="0062353B" w:rsidRDefault="0074129C">
            <w:pPr>
              <w:spacing w:line="180" w:lineRule="exact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  <w:u w:val="single" w:color="000000"/>
              </w:rPr>
              <w:t xml:space="preserve">     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U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</w:tc>
      </w:tr>
      <w:tr w:rsidR="000158F7" w:rsidRPr="0062353B" w14:paraId="63ED4997" w14:textId="77777777">
        <w:trPr>
          <w:trHeight w:hRule="exact" w:val="19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DC62A8E" w14:textId="77777777" w:rsidR="000158F7" w:rsidRPr="0062353B" w:rsidRDefault="0074129C">
            <w:pPr>
              <w:spacing w:line="180" w:lineRule="exact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  <w:u w:val="single" w:color="000000"/>
              </w:rPr>
              <w:t xml:space="preserve">       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F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mm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qu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65B7735" w14:textId="77777777" w:rsidR="000158F7" w:rsidRPr="0062353B" w:rsidRDefault="0074129C">
            <w:pPr>
              <w:spacing w:line="180" w:lineRule="exact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  <w:u w:val="single" w:color="000000"/>
              </w:rPr>
              <w:t xml:space="preserve">     </w:t>
            </w:r>
            <w:r w:rsidRPr="0062353B">
              <w:rPr>
                <w:rFonts w:asciiTheme="minorHAnsi" w:hAnsiTheme="minorHAnsi" w:cstheme="minorHAnsi"/>
                <w:spacing w:val="13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62353B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P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DF8FC20" w14:textId="77777777" w:rsidR="000158F7" w:rsidRPr="0062353B" w:rsidRDefault="0074129C">
            <w:pPr>
              <w:spacing w:line="180" w:lineRule="exact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  <w:u w:val="single" w:color="000000"/>
              </w:rPr>
              <w:t xml:space="preserve">     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Wate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eacti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v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</w:tc>
      </w:tr>
      <w:tr w:rsidR="000158F7" w:rsidRPr="0062353B" w14:paraId="0C8F76AC" w14:textId="77777777">
        <w:trPr>
          <w:trHeight w:hRule="exact" w:val="241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12D0A43" w14:textId="77777777" w:rsidR="000158F7" w:rsidRPr="0062353B" w:rsidRDefault="0074129C">
            <w:pPr>
              <w:spacing w:line="180" w:lineRule="exact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r w:rsidRPr="0062353B">
              <w:rPr>
                <w:rFonts w:asciiTheme="minorHAnsi" w:hAnsiTheme="minorHAnsi" w:cstheme="minorHAnsi"/>
                <w:w w:val="99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z w:val="16"/>
                <w:szCs w:val="16"/>
                <w:u w:val="single" w:color="000000"/>
              </w:rPr>
              <w:t xml:space="preserve">       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  <w:u w:val="single" w:color="000000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F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mm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a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2353B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62353B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>S</w:t>
            </w:r>
            <w:r w:rsidRPr="0062353B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</w:t>
            </w:r>
            <w:r w:rsidRPr="0062353B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>l</w:t>
            </w:r>
            <w:r w:rsidRPr="0062353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i</w:t>
            </w:r>
            <w:r w:rsidRPr="0062353B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57EF6F1A" w14:textId="77777777" w:rsidR="000158F7" w:rsidRPr="0062353B" w:rsidRDefault="000158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7860C38" w14:textId="77777777" w:rsidR="000158F7" w:rsidRPr="0062353B" w:rsidRDefault="000158F7">
            <w:pPr>
              <w:rPr>
                <w:rFonts w:asciiTheme="minorHAnsi" w:hAnsiTheme="minorHAnsi" w:cstheme="minorHAnsi"/>
              </w:rPr>
            </w:pPr>
          </w:p>
        </w:tc>
      </w:tr>
    </w:tbl>
    <w:p w14:paraId="76C84C0B" w14:textId="77777777" w:rsidR="000158F7" w:rsidRPr="0062353B" w:rsidRDefault="0074129C">
      <w:pPr>
        <w:spacing w:line="140" w:lineRule="exact"/>
        <w:ind w:left="798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w w:val="99"/>
          <w:sz w:val="16"/>
          <w:szCs w:val="16"/>
          <w:u w:val="single" w:color="000000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  <w:u w:val="single" w:color="000000"/>
        </w:rPr>
        <w:t xml:space="preserve">       </w:t>
      </w:r>
      <w:r w:rsidRPr="0062353B">
        <w:rPr>
          <w:rFonts w:asciiTheme="minorHAnsi" w:hAnsiTheme="minorHAnsi" w:cstheme="minorHAnsi"/>
          <w:spacing w:val="-7"/>
          <w:sz w:val="16"/>
          <w:szCs w:val="16"/>
          <w:u w:val="single" w:color="000000"/>
        </w:rPr>
        <w:t xml:space="preserve"> 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i</w:t>
      </w:r>
      <w:r w:rsidRPr="0062353B">
        <w:rPr>
          <w:rFonts w:asciiTheme="minorHAnsi" w:hAnsiTheme="minorHAnsi" w:cstheme="minorHAnsi"/>
          <w:sz w:val="16"/>
          <w:szCs w:val="16"/>
        </w:rPr>
        <w:t>nf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,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ee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ny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aza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ns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f 29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C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F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1910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.</w:t>
      </w:r>
      <w:r w:rsidRPr="0062353B">
        <w:rPr>
          <w:rFonts w:asciiTheme="minorHAnsi" w:hAnsiTheme="minorHAnsi" w:cstheme="minorHAnsi"/>
          <w:sz w:val="16"/>
          <w:szCs w:val="16"/>
        </w:rPr>
        <w:t>1200.</w:t>
      </w:r>
    </w:p>
    <w:p w14:paraId="7D1A3E99" w14:textId="77777777" w:rsidR="000158F7" w:rsidRPr="0062353B" w:rsidRDefault="000158F7">
      <w:pPr>
        <w:spacing w:before="2" w:line="200" w:lineRule="exact"/>
        <w:rPr>
          <w:rFonts w:asciiTheme="minorHAnsi" w:hAnsiTheme="minorHAnsi" w:cstheme="minorHAnsi"/>
        </w:rPr>
      </w:pPr>
    </w:p>
    <w:p w14:paraId="72E0767B" w14:textId="77777777" w:rsidR="000158F7" w:rsidRPr="0062353B" w:rsidRDefault="0074129C">
      <w:pPr>
        <w:spacing w:before="38" w:line="263" w:lineRule="auto"/>
        <w:ind w:left="830" w:right="1362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:</w:t>
      </w:r>
      <w:r w:rsidRPr="0062353B">
        <w:rPr>
          <w:rFonts w:asciiTheme="minorHAnsi" w:hAnsiTheme="minorHAnsi" w:cstheme="minorHAnsi"/>
          <w:spacing w:val="3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 xml:space="preserve">n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</w:t>
      </w:r>
      <w:r w:rsidRPr="0062353B">
        <w:rPr>
          <w:rFonts w:asciiTheme="minorHAnsi" w:hAnsiTheme="minorHAnsi" w:cstheme="minorHAnsi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ee</w:t>
      </w:r>
      <w:r w:rsidRPr="0062353B">
        <w:rPr>
          <w:rFonts w:asciiTheme="minorHAnsi" w:hAnsiTheme="minorHAnsi" w:cstheme="minorHAnsi"/>
          <w:sz w:val="16"/>
          <w:szCs w:val="16"/>
        </w:rPr>
        <w:t>t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nf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aza</w:t>
      </w:r>
      <w:r w:rsidRPr="0062353B">
        <w:rPr>
          <w:rFonts w:asciiTheme="minorHAnsi" w:hAnsiTheme="minorHAnsi" w:cstheme="minorHAnsi"/>
          <w:sz w:val="16"/>
          <w:szCs w:val="16"/>
        </w:rPr>
        <w:t>rds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ciate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w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be pr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du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ce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u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tti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r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w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pe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 xml:space="preserve">f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dur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ng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nd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/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z w:val="16"/>
          <w:szCs w:val="16"/>
        </w:rPr>
        <w:t>.</w:t>
      </w:r>
    </w:p>
    <w:p w14:paraId="282E331D" w14:textId="77777777" w:rsidR="000158F7" w:rsidRPr="0062353B" w:rsidRDefault="000158F7">
      <w:pPr>
        <w:spacing w:before="3" w:line="180" w:lineRule="exact"/>
        <w:rPr>
          <w:rFonts w:asciiTheme="minorHAnsi" w:hAnsiTheme="minorHAnsi" w:cstheme="minorHAnsi"/>
          <w:sz w:val="19"/>
          <w:szCs w:val="19"/>
        </w:rPr>
      </w:pPr>
    </w:p>
    <w:p w14:paraId="0F6B9EB4" w14:textId="77777777" w:rsidR="000158F7" w:rsidRPr="0062353B" w:rsidRDefault="0074129C">
      <w:pPr>
        <w:spacing w:before="38"/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b/>
          <w:sz w:val="16"/>
          <w:szCs w:val="16"/>
        </w:rPr>
        <w:t xml:space="preserve">16.  </w:t>
      </w:r>
      <w:r w:rsidRPr="0062353B">
        <w:rPr>
          <w:rFonts w:asciiTheme="minorHAnsi" w:hAnsiTheme="minorHAnsi" w:cstheme="minorHAnsi"/>
          <w:b/>
          <w:spacing w:val="3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ADDI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NA</w:t>
      </w:r>
      <w:r w:rsidRPr="0062353B">
        <w:rPr>
          <w:rFonts w:asciiTheme="minorHAnsi" w:hAnsiTheme="minorHAnsi" w:cstheme="minorHAnsi"/>
          <w:b/>
          <w:sz w:val="16"/>
          <w:szCs w:val="16"/>
        </w:rPr>
        <w:t>L</w:t>
      </w:r>
      <w:r w:rsidRPr="0062353B">
        <w:rPr>
          <w:rFonts w:asciiTheme="minorHAnsi" w:hAnsiTheme="minorHAnsi" w:cstheme="minorHAnsi"/>
          <w:b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INF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R</w:t>
      </w:r>
      <w:r w:rsidRPr="0062353B">
        <w:rPr>
          <w:rFonts w:asciiTheme="minorHAnsi" w:hAnsiTheme="minorHAnsi" w:cstheme="minorHAnsi"/>
          <w:b/>
          <w:spacing w:val="2"/>
          <w:sz w:val="16"/>
          <w:szCs w:val="16"/>
        </w:rPr>
        <w:t>M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A</w:t>
      </w:r>
      <w:r w:rsidRPr="0062353B">
        <w:rPr>
          <w:rFonts w:asciiTheme="minorHAnsi" w:hAnsiTheme="minorHAnsi" w:cstheme="minorHAnsi"/>
          <w:b/>
          <w:sz w:val="16"/>
          <w:szCs w:val="16"/>
        </w:rPr>
        <w:t>T</w:t>
      </w:r>
      <w:r w:rsidRPr="0062353B">
        <w:rPr>
          <w:rFonts w:asciiTheme="minorHAnsi" w:hAnsiTheme="minorHAnsi" w:cstheme="minorHAnsi"/>
          <w:b/>
          <w:spacing w:val="1"/>
          <w:sz w:val="16"/>
          <w:szCs w:val="16"/>
        </w:rPr>
        <w:t>I</w:t>
      </w:r>
      <w:r w:rsidRPr="0062353B">
        <w:rPr>
          <w:rFonts w:asciiTheme="minorHAnsi" w:hAnsiTheme="minorHAnsi" w:cstheme="minorHAnsi"/>
          <w:b/>
          <w:spacing w:val="-1"/>
          <w:sz w:val="16"/>
          <w:szCs w:val="16"/>
        </w:rPr>
        <w:t>O</w:t>
      </w:r>
      <w:r w:rsidRPr="0062353B">
        <w:rPr>
          <w:rFonts w:asciiTheme="minorHAnsi" w:hAnsiTheme="minorHAnsi" w:cstheme="minorHAnsi"/>
          <w:b/>
          <w:sz w:val="16"/>
          <w:szCs w:val="16"/>
        </w:rPr>
        <w:t>N</w:t>
      </w:r>
    </w:p>
    <w:p w14:paraId="2EB41797" w14:textId="77777777" w:rsidR="000158F7" w:rsidRPr="0062353B" w:rsidRDefault="000158F7">
      <w:pPr>
        <w:spacing w:before="8" w:line="120" w:lineRule="exact"/>
        <w:rPr>
          <w:rFonts w:asciiTheme="minorHAnsi" w:hAnsiTheme="minorHAnsi" w:cstheme="minorHAnsi"/>
          <w:sz w:val="12"/>
          <w:szCs w:val="12"/>
        </w:rPr>
      </w:pPr>
    </w:p>
    <w:p w14:paraId="4DF9B82C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b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izati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2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m</w:t>
      </w:r>
    </w:p>
    <w:p w14:paraId="001B524B" w14:textId="77777777" w:rsidR="000158F7" w:rsidRPr="0062353B" w:rsidRDefault="0074129C">
      <w:pPr>
        <w:spacing w:before="15"/>
        <w:ind w:left="118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-2"/>
          <w:sz w:val="16"/>
          <w:szCs w:val="16"/>
        </w:rPr>
        <w:t>G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 </w:t>
      </w:r>
      <w:r w:rsidRPr="0062353B">
        <w:rPr>
          <w:rFonts w:asciiTheme="minorHAnsi" w:hAnsiTheme="minorHAnsi" w:cstheme="minorHAnsi"/>
          <w:spacing w:val="1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h: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 xml:space="preserve">3                 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: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 xml:space="preserve">4             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: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4</w:t>
      </w:r>
    </w:p>
    <w:p w14:paraId="3330C6B6" w14:textId="77777777" w:rsidR="000158F7" w:rsidRPr="0062353B" w:rsidRDefault="000158F7">
      <w:pPr>
        <w:spacing w:before="7" w:line="140" w:lineRule="exact"/>
        <w:rPr>
          <w:rFonts w:asciiTheme="minorHAnsi" w:hAnsiTheme="minorHAnsi" w:cstheme="minorHAnsi"/>
          <w:sz w:val="15"/>
          <w:szCs w:val="15"/>
        </w:rPr>
      </w:pPr>
    </w:p>
    <w:p w14:paraId="7144082F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aza</w:t>
      </w:r>
      <w:r w:rsidRPr="0062353B">
        <w:rPr>
          <w:rFonts w:asciiTheme="minorHAnsi" w:hAnsiTheme="minorHAnsi" w:cstheme="minorHAnsi"/>
          <w:sz w:val="16"/>
          <w:szCs w:val="16"/>
        </w:rPr>
        <w:t>rd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us</w:t>
      </w:r>
      <w:r w:rsidRPr="0062353B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M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ate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d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ti</w:t>
      </w:r>
      <w:r w:rsidRPr="0062353B">
        <w:rPr>
          <w:rFonts w:asciiTheme="minorHAnsi" w:hAnsiTheme="minorHAnsi" w:cstheme="minorHAnsi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icati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</w:t>
      </w:r>
      <w:r w:rsidRPr="0062353B">
        <w:rPr>
          <w:rFonts w:asciiTheme="minorHAnsi" w:hAnsiTheme="minorHAnsi" w:cstheme="minorHAnsi"/>
          <w:sz w:val="16"/>
          <w:szCs w:val="16"/>
        </w:rPr>
        <w:t>m</w:t>
      </w:r>
    </w:p>
    <w:p w14:paraId="59FAFA05" w14:textId="77777777" w:rsidR="000158F7" w:rsidRPr="0062353B" w:rsidRDefault="0074129C">
      <w:pPr>
        <w:spacing w:before="15"/>
        <w:ind w:left="118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HM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I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</w:t>
      </w:r>
      <w:r w:rsidRPr="0062353B">
        <w:rPr>
          <w:rFonts w:asciiTheme="minorHAnsi" w:hAnsiTheme="minorHAnsi" w:cstheme="minorHAnsi"/>
          <w:spacing w:val="3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h: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 xml:space="preserve">0                 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: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 xml:space="preserve">0             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: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0</w:t>
      </w:r>
    </w:p>
    <w:p w14:paraId="0C5670E7" w14:textId="77777777" w:rsidR="000158F7" w:rsidRPr="0062353B" w:rsidRDefault="000158F7">
      <w:pPr>
        <w:spacing w:before="7" w:line="140" w:lineRule="exact"/>
        <w:rPr>
          <w:rFonts w:asciiTheme="minorHAnsi" w:hAnsiTheme="minorHAnsi" w:cstheme="minorHAnsi"/>
          <w:sz w:val="15"/>
          <w:szCs w:val="15"/>
        </w:rPr>
      </w:pPr>
    </w:p>
    <w:p w14:paraId="6B3614A6" w14:textId="77777777" w:rsidR="000158F7" w:rsidRPr="0062353B" w:rsidRDefault="0074129C">
      <w:pPr>
        <w:ind w:left="83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re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tecti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ss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ciati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o</w:t>
      </w:r>
      <w:r w:rsidRPr="0062353B">
        <w:rPr>
          <w:rFonts w:asciiTheme="minorHAnsi" w:hAnsiTheme="minorHAnsi" w:cstheme="minorHAnsi"/>
          <w:sz w:val="16"/>
          <w:szCs w:val="16"/>
        </w:rPr>
        <w:t>n</w:t>
      </w:r>
    </w:p>
    <w:p w14:paraId="14C31021" w14:textId="77777777" w:rsidR="000158F7" w:rsidRPr="0062353B" w:rsidRDefault="0074129C">
      <w:pPr>
        <w:spacing w:before="15"/>
        <w:ind w:left="1180"/>
        <w:rPr>
          <w:rFonts w:asciiTheme="minorHAnsi" w:hAnsiTheme="minorHAnsi" w:cstheme="minorHAnsi"/>
          <w:sz w:val="16"/>
          <w:szCs w:val="16"/>
        </w:rPr>
      </w:pPr>
      <w:r w:rsidRPr="0062353B">
        <w:rPr>
          <w:rFonts w:asciiTheme="minorHAnsi" w:hAnsiTheme="minorHAnsi" w:cstheme="minorHAnsi"/>
          <w:spacing w:val="1"/>
          <w:sz w:val="16"/>
          <w:szCs w:val="16"/>
        </w:rPr>
        <w:t>N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P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A</w:t>
      </w:r>
      <w:r w:rsidRPr="0062353B">
        <w:rPr>
          <w:rFonts w:asciiTheme="minorHAnsi" w:hAnsiTheme="minorHAnsi" w:cstheme="minorHAnsi"/>
          <w:sz w:val="16"/>
          <w:szCs w:val="16"/>
        </w:rPr>
        <w:t xml:space="preserve">:              </w:t>
      </w:r>
      <w:r w:rsidRPr="0062353B"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>H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</w:t>
      </w:r>
      <w:r w:rsidRPr="0062353B">
        <w:rPr>
          <w:rFonts w:asciiTheme="minorHAnsi" w:hAnsiTheme="minorHAnsi" w:cstheme="minorHAnsi"/>
          <w:spacing w:val="-3"/>
          <w:sz w:val="16"/>
          <w:szCs w:val="16"/>
        </w:rPr>
        <w:t>l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t</w:t>
      </w:r>
      <w:r w:rsidRPr="0062353B">
        <w:rPr>
          <w:rFonts w:asciiTheme="minorHAnsi" w:hAnsiTheme="minorHAnsi" w:cstheme="minorHAnsi"/>
          <w:sz w:val="16"/>
          <w:szCs w:val="16"/>
        </w:rPr>
        <w:t>h:</w:t>
      </w:r>
      <w:r w:rsidRPr="0062353B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 xml:space="preserve">0                 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F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</w:t>
      </w:r>
      <w:r w:rsidRPr="0062353B">
        <w:rPr>
          <w:rFonts w:asciiTheme="minorHAnsi" w:hAnsiTheme="minorHAnsi" w:cstheme="minorHAnsi"/>
          <w:sz w:val="16"/>
          <w:szCs w:val="16"/>
        </w:rPr>
        <w:t>:</w:t>
      </w:r>
      <w:r w:rsidRPr="0062353B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 xml:space="preserve">0              </w:t>
      </w:r>
      <w:r w:rsidRPr="0062353B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R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eacti</w:t>
      </w:r>
      <w:r w:rsidRPr="0062353B">
        <w:rPr>
          <w:rFonts w:asciiTheme="minorHAnsi" w:hAnsiTheme="minorHAnsi" w:cstheme="minorHAnsi"/>
          <w:spacing w:val="-2"/>
          <w:sz w:val="16"/>
          <w:szCs w:val="16"/>
        </w:rPr>
        <w:t>v</w:t>
      </w:r>
      <w:r w:rsidRPr="0062353B">
        <w:rPr>
          <w:rFonts w:asciiTheme="minorHAnsi" w:hAnsiTheme="minorHAnsi" w:cstheme="minorHAnsi"/>
          <w:spacing w:val="-1"/>
          <w:sz w:val="16"/>
          <w:szCs w:val="16"/>
        </w:rPr>
        <w:t>it</w:t>
      </w:r>
      <w:r w:rsidRPr="0062353B">
        <w:rPr>
          <w:rFonts w:asciiTheme="minorHAnsi" w:hAnsiTheme="minorHAnsi" w:cstheme="minorHAnsi"/>
          <w:spacing w:val="-5"/>
          <w:sz w:val="16"/>
          <w:szCs w:val="16"/>
        </w:rPr>
        <w:t>y</w:t>
      </w:r>
      <w:r w:rsidRPr="0062353B">
        <w:rPr>
          <w:rFonts w:asciiTheme="minorHAnsi" w:hAnsiTheme="minorHAnsi" w:cstheme="minorHAnsi"/>
          <w:sz w:val="16"/>
          <w:szCs w:val="16"/>
        </w:rPr>
        <w:t>:</w:t>
      </w:r>
      <w:r w:rsidRPr="0062353B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62353B">
        <w:rPr>
          <w:rFonts w:asciiTheme="minorHAnsi" w:hAnsiTheme="minorHAnsi" w:cstheme="minorHAnsi"/>
          <w:sz w:val="16"/>
          <w:szCs w:val="16"/>
        </w:rPr>
        <w:t>0</w:t>
      </w:r>
    </w:p>
    <w:sectPr w:rsidR="000158F7" w:rsidRPr="0062353B">
      <w:pgSz w:w="12240" w:h="15840"/>
      <w:pgMar w:top="660" w:right="920" w:bottom="280" w:left="920" w:header="4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FC9AE" w14:textId="77777777" w:rsidR="00153CC4" w:rsidRDefault="00153CC4">
      <w:r>
        <w:separator/>
      </w:r>
    </w:p>
  </w:endnote>
  <w:endnote w:type="continuationSeparator" w:id="0">
    <w:p w14:paraId="1D2BE95F" w14:textId="77777777" w:rsidR="00153CC4" w:rsidRDefault="0015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6352B" w14:textId="77777777" w:rsidR="00153CC4" w:rsidRDefault="00153CC4">
      <w:r>
        <w:separator/>
      </w:r>
    </w:p>
  </w:footnote>
  <w:footnote w:type="continuationSeparator" w:id="0">
    <w:p w14:paraId="120C5159" w14:textId="77777777" w:rsidR="00153CC4" w:rsidRDefault="00153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C72B7" w14:textId="77777777" w:rsidR="000158F7" w:rsidRDefault="000158F7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51350"/>
    <w:multiLevelType w:val="multilevel"/>
    <w:tmpl w:val="23C6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7"/>
    <w:rsid w:val="000158F7"/>
    <w:rsid w:val="001308BC"/>
    <w:rsid w:val="00153CC4"/>
    <w:rsid w:val="00267BAF"/>
    <w:rsid w:val="003938B6"/>
    <w:rsid w:val="003A4F27"/>
    <w:rsid w:val="00432E81"/>
    <w:rsid w:val="00561C93"/>
    <w:rsid w:val="0062353B"/>
    <w:rsid w:val="006811F8"/>
    <w:rsid w:val="00717EF5"/>
    <w:rsid w:val="0074129C"/>
    <w:rsid w:val="0076683A"/>
    <w:rsid w:val="00AA06CD"/>
    <w:rsid w:val="00BF1227"/>
    <w:rsid w:val="00D10654"/>
    <w:rsid w:val="00D447AA"/>
    <w:rsid w:val="00DF1D27"/>
    <w:rsid w:val="00E36106"/>
    <w:rsid w:val="00EA7D24"/>
    <w:rsid w:val="00EC52D8"/>
    <w:rsid w:val="00EE690D"/>
    <w:rsid w:val="00F7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3C467"/>
  <w15:docId w15:val="{6E6DA816-5222-43D8-AECC-12C6DA03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F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87BA-AAB9-4A10-AEE7-12661FA6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Corrie LaGrone-Large</dc:creator>
  <cp:lastModifiedBy>Kelsey Powell</cp:lastModifiedBy>
  <cp:revision>2</cp:revision>
  <cp:lastPrinted>2020-08-04T18:42:00Z</cp:lastPrinted>
  <dcterms:created xsi:type="dcterms:W3CDTF">2020-08-04T19:14:00Z</dcterms:created>
  <dcterms:modified xsi:type="dcterms:W3CDTF">2020-08-04T19:14:00Z</dcterms:modified>
</cp:coreProperties>
</file>